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952E7F" w14:textId="77777777" w:rsidR="0065177B" w:rsidRDefault="00A11D67">
      <w:pPr>
        <w:jc w:val="center"/>
      </w:pP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DEAE78" w14:textId="70AD9D27" w:rsidR="0065177B" w:rsidRPr="005C5184" w:rsidRDefault="00A11D67" w:rsidP="005C5184">
      <w:pPr>
        <w:jc w:val="center"/>
        <w:rPr>
          <w:b/>
        </w:rPr>
      </w:pPr>
      <w:r>
        <w:rPr>
          <w:b/>
        </w:rPr>
        <w:t>D O D A T E K</w:t>
      </w:r>
    </w:p>
    <w:p w14:paraId="7ED80955" w14:textId="1C1EC457" w:rsidR="0065177B" w:rsidRDefault="00A11D67">
      <w:pPr>
        <w:jc w:val="center"/>
        <w:rPr>
          <w:b/>
          <w:u w:val="single"/>
        </w:rPr>
      </w:pPr>
      <w:r>
        <w:rPr>
          <w:b/>
          <w:u w:val="single"/>
        </w:rPr>
        <w:t xml:space="preserve">k rozpisu </w:t>
      </w:r>
      <w:r w:rsidR="00F653DD">
        <w:rPr>
          <w:b/>
          <w:u w:val="single"/>
        </w:rPr>
        <w:t xml:space="preserve">I. </w:t>
      </w:r>
      <w:r>
        <w:rPr>
          <w:b/>
          <w:u w:val="single"/>
        </w:rPr>
        <w:t>ligy ve vz</w:t>
      </w:r>
      <w:r w:rsidR="00535D52">
        <w:rPr>
          <w:b/>
          <w:u w:val="single"/>
        </w:rPr>
        <w:t xml:space="preserve">pírání družstev </w:t>
      </w:r>
      <w:r w:rsidR="00290B4F">
        <w:rPr>
          <w:b/>
          <w:u w:val="single"/>
        </w:rPr>
        <w:t>žen</w:t>
      </w:r>
      <w:r w:rsidR="00535D52">
        <w:rPr>
          <w:b/>
          <w:u w:val="single"/>
        </w:rPr>
        <w:t xml:space="preserve"> pro rok 202</w:t>
      </w:r>
      <w:r w:rsidR="005C5184">
        <w:rPr>
          <w:b/>
          <w:u w:val="single"/>
        </w:rPr>
        <w:t>5</w:t>
      </w:r>
    </w:p>
    <w:p w14:paraId="40EAF69E" w14:textId="77777777" w:rsidR="0065177B" w:rsidRDefault="0065177B">
      <w:pPr>
        <w:jc w:val="center"/>
      </w:pPr>
    </w:p>
    <w:p w14:paraId="1103E53E" w14:textId="77777777" w:rsidR="0065177B" w:rsidRDefault="00A11D67">
      <w:pPr>
        <w:jc w:val="center"/>
        <w:rPr>
          <w:b/>
          <w:u w:val="single"/>
        </w:rPr>
      </w:pPr>
      <w:r>
        <w:rPr>
          <w:b/>
          <w:u w:val="single"/>
        </w:rPr>
        <w:t>1. kolo</w:t>
      </w:r>
    </w:p>
    <w:p w14:paraId="5D7E26D5" w14:textId="77777777" w:rsidR="0065177B" w:rsidRDefault="0065177B">
      <w:pPr>
        <w:rPr>
          <w:b/>
          <w:u w:val="single"/>
        </w:rPr>
      </w:pPr>
    </w:p>
    <w:p w14:paraId="7C213786" w14:textId="39FCBFAB" w:rsidR="005C5184" w:rsidRDefault="005C5184" w:rsidP="00290B4F">
      <w:pPr>
        <w:pStyle w:val="ZkladntextIMP"/>
        <w:tabs>
          <w:tab w:val="left" w:pos="244"/>
          <w:tab w:val="left" w:pos="734"/>
        </w:tabs>
        <w:ind w:left="720" w:hanging="720"/>
        <w:jc w:val="both"/>
      </w:pPr>
      <w:r>
        <w:rPr>
          <w:b/>
        </w:rPr>
        <w:t>Datum konání:</w:t>
      </w:r>
      <w:r>
        <w:tab/>
      </w:r>
      <w:r w:rsidRPr="001F3C2C">
        <w:rPr>
          <w:b/>
          <w:bCs/>
        </w:rPr>
        <w:t>1. března 2025</w:t>
      </w:r>
      <w:r w:rsidR="001F3C2C">
        <w:rPr>
          <w:b/>
          <w:bCs/>
        </w:rPr>
        <w:t xml:space="preserve"> </w:t>
      </w:r>
      <w:r>
        <w:t xml:space="preserve">- </w:t>
      </w:r>
      <w:r w:rsidRPr="00BF4252">
        <w:rPr>
          <w:b/>
          <w:bCs/>
        </w:rPr>
        <w:t>TJ Holešov A</w:t>
      </w:r>
      <w:r>
        <w:t>-</w:t>
      </w:r>
      <w:r w:rsidR="00290B4F">
        <w:t>SKV B. Bohumín A-SKVOZ Horní Suchá</w:t>
      </w:r>
    </w:p>
    <w:p w14:paraId="259CAA6E" w14:textId="52A1665B" w:rsidR="005C5184" w:rsidRDefault="005C5184" w:rsidP="005C5184">
      <w:r>
        <w:tab/>
      </w:r>
      <w:r>
        <w:tab/>
      </w:r>
      <w:r>
        <w:tab/>
      </w:r>
      <w:r>
        <w:tab/>
      </w:r>
      <w:r>
        <w:tab/>
      </w:r>
      <w:r w:rsidR="001F3C2C">
        <w:t xml:space="preserve">  </w:t>
      </w:r>
      <w:r>
        <w:t xml:space="preserve">- </w:t>
      </w:r>
      <w:r w:rsidR="001F3C2C">
        <w:t xml:space="preserve">hala policejní školy Holešov, ředitel soutěže Daniel Kolář </w:t>
      </w:r>
    </w:p>
    <w:p w14:paraId="6AF689E3" w14:textId="29DEFCFE" w:rsidR="001F3C2C" w:rsidRDefault="001F3C2C" w:rsidP="005C5184">
      <w:r>
        <w:tab/>
      </w:r>
      <w:r>
        <w:tab/>
      </w:r>
      <w:r>
        <w:tab/>
      </w:r>
      <w:r>
        <w:tab/>
      </w:r>
      <w:r>
        <w:tab/>
        <w:t xml:space="preserve">  - tech. porada </w:t>
      </w:r>
      <w:r w:rsidR="00290B4F">
        <w:t>8</w:t>
      </w:r>
      <w:r>
        <w:t xml:space="preserve">.50, vážení </w:t>
      </w:r>
      <w:r w:rsidR="00290B4F">
        <w:t>9</w:t>
      </w:r>
      <w:r>
        <w:t>.00, zahájení soutěže 1</w:t>
      </w:r>
      <w:r w:rsidR="00290B4F">
        <w:t>0</w:t>
      </w:r>
      <w:r>
        <w:t>.30</w:t>
      </w:r>
    </w:p>
    <w:p w14:paraId="05773025" w14:textId="7F0155D3" w:rsidR="00BF4252" w:rsidRDefault="00BF4252" w:rsidP="005C5184">
      <w:r>
        <w:tab/>
      </w:r>
      <w:r>
        <w:tab/>
      </w:r>
      <w:r>
        <w:tab/>
      </w:r>
      <w:r w:rsidR="005E5BAD">
        <w:tab/>
      </w:r>
      <w:r w:rsidRPr="00BF4252">
        <w:rPr>
          <w:b/>
          <w:bCs/>
        </w:rPr>
        <w:t>Rozhodčí:</w:t>
      </w:r>
      <w:r>
        <w:t xml:space="preserve"> Kolář D. ml., Kolářová, Janíčková, Zapalač F., Doležel</w:t>
      </w:r>
    </w:p>
    <w:p w14:paraId="690D5E3F" w14:textId="77777777" w:rsidR="001F3C2C" w:rsidRDefault="001F3C2C" w:rsidP="005C5184"/>
    <w:p w14:paraId="71F2887E" w14:textId="54EAB5A7" w:rsidR="001F3C2C" w:rsidRDefault="001F3C2C" w:rsidP="001F3C2C">
      <w:r>
        <w:tab/>
      </w:r>
      <w:r>
        <w:tab/>
      </w:r>
      <w:r>
        <w:tab/>
      </w:r>
      <w:r w:rsidR="00290B4F" w:rsidRPr="00290B4F">
        <w:rPr>
          <w:b/>
          <w:bCs/>
        </w:rPr>
        <w:t>2</w:t>
      </w:r>
      <w:r w:rsidRPr="001F3C2C">
        <w:rPr>
          <w:b/>
          <w:bCs/>
        </w:rPr>
        <w:t>. března 2025</w:t>
      </w:r>
      <w:r>
        <w:rPr>
          <w:b/>
          <w:bCs/>
        </w:rPr>
        <w:t xml:space="preserve"> </w:t>
      </w:r>
      <w:r w:rsidR="00290B4F">
        <w:t>–</w:t>
      </w:r>
      <w:r>
        <w:t xml:space="preserve"> </w:t>
      </w:r>
      <w:r w:rsidR="00290B4F" w:rsidRPr="00290B4F">
        <w:rPr>
          <w:b/>
          <w:bCs/>
        </w:rPr>
        <w:t>Bohemians Praha A</w:t>
      </w:r>
      <w:r>
        <w:t>-S. M. Ostrava-</w:t>
      </w:r>
      <w:r w:rsidR="00290B4F">
        <w:t>FG</w:t>
      </w:r>
      <w:r>
        <w:t xml:space="preserve"> Havířov</w:t>
      </w:r>
    </w:p>
    <w:p w14:paraId="006B4A81" w14:textId="5BFD3FA1" w:rsidR="001F3C2C" w:rsidRDefault="001F3C2C" w:rsidP="0079085F">
      <w:pPr>
        <w:ind w:left="3720"/>
      </w:pPr>
      <w:r>
        <w:t xml:space="preserve">- </w:t>
      </w:r>
      <w:r w:rsidR="0079085F" w:rsidRPr="0079085F">
        <w:t>Sokolovna TJ Sokol Vyšehrad, Rašínovo nábřeží 65/24 Praha 2</w:t>
      </w:r>
      <w:r w:rsidR="0079085F" w:rsidRPr="0079085F">
        <w:t xml:space="preserve"> </w:t>
      </w:r>
      <w:r>
        <w:t xml:space="preserve"> </w:t>
      </w:r>
      <w:r w:rsidR="0079085F">
        <w:t xml:space="preserve">     </w:t>
      </w:r>
      <w:r>
        <w:t xml:space="preserve">ředitel soutěže </w:t>
      </w:r>
      <w:r w:rsidR="00290B4F">
        <w:t>Tadeáš Štěpán</w:t>
      </w:r>
      <w:r w:rsidR="0079085F">
        <w:t>, tel.: 734404352</w:t>
      </w:r>
    </w:p>
    <w:p w14:paraId="2F15ECBD" w14:textId="267339D7" w:rsidR="001F3C2C" w:rsidRDefault="001F3C2C" w:rsidP="001F3C2C">
      <w:r>
        <w:tab/>
      </w:r>
      <w:r>
        <w:tab/>
      </w:r>
      <w:r>
        <w:tab/>
      </w:r>
      <w:r>
        <w:tab/>
      </w:r>
      <w:r>
        <w:tab/>
        <w:t xml:space="preserve">  - tech. porada </w:t>
      </w:r>
      <w:r w:rsidR="00290B4F">
        <w:t>11</w:t>
      </w:r>
      <w:r>
        <w:t xml:space="preserve">.50, vážení </w:t>
      </w:r>
      <w:r w:rsidR="00290B4F">
        <w:t>12</w:t>
      </w:r>
      <w:r>
        <w:t>.00, zahájení soutěže 1</w:t>
      </w:r>
      <w:r w:rsidR="00290B4F">
        <w:t>3</w:t>
      </w:r>
      <w:r>
        <w:t>.30</w:t>
      </w:r>
    </w:p>
    <w:p w14:paraId="7A95CDE3" w14:textId="3A54B7E4" w:rsidR="00BF4252" w:rsidRDefault="00BF4252" w:rsidP="001F3C2C">
      <w:r>
        <w:tab/>
      </w:r>
      <w:r>
        <w:tab/>
      </w:r>
      <w:r>
        <w:tab/>
      </w:r>
      <w:r w:rsidR="005E5BAD">
        <w:tab/>
      </w:r>
      <w:r w:rsidRPr="00BF4252">
        <w:rPr>
          <w:b/>
          <w:bCs/>
        </w:rPr>
        <w:t>Rozhodčí:</w:t>
      </w:r>
      <w:r>
        <w:t xml:space="preserve"> Jílek, </w:t>
      </w:r>
      <w:r w:rsidR="0079085F">
        <w:t>Kolář Jos., Šedá, Orságová K., Kulhavý</w:t>
      </w:r>
    </w:p>
    <w:p w14:paraId="3F456119" w14:textId="77777777" w:rsidR="00290B4F" w:rsidRDefault="00290B4F" w:rsidP="001F3C2C"/>
    <w:p w14:paraId="7DF83B5E" w14:textId="13867C2F" w:rsidR="00290B4F" w:rsidRDefault="00290B4F" w:rsidP="00290B4F">
      <w:pPr>
        <w:ind w:left="1440" w:firstLine="720"/>
      </w:pPr>
      <w:r w:rsidRPr="005C5184">
        <w:rPr>
          <w:b/>
          <w:bCs/>
        </w:rPr>
        <w:t xml:space="preserve">2. </w:t>
      </w:r>
      <w:r>
        <w:rPr>
          <w:b/>
          <w:bCs/>
        </w:rPr>
        <w:t>března 2</w:t>
      </w:r>
      <w:r w:rsidRPr="005C5184">
        <w:rPr>
          <w:b/>
          <w:bCs/>
        </w:rPr>
        <w:t>025</w:t>
      </w:r>
      <w:r>
        <w:t xml:space="preserve"> - </w:t>
      </w:r>
      <w:r w:rsidRPr="00290B4F">
        <w:rPr>
          <w:b/>
          <w:bCs/>
        </w:rPr>
        <w:t>TAK Hellas Brno A</w:t>
      </w:r>
      <w:r>
        <w:t>-WCB Brno A-CFD Brno A</w:t>
      </w:r>
    </w:p>
    <w:p w14:paraId="5E8DB315" w14:textId="77777777" w:rsidR="0024242D" w:rsidRDefault="00290B4F" w:rsidP="00290B4F">
      <w:r>
        <w:tab/>
      </w:r>
      <w:r>
        <w:tab/>
      </w:r>
      <w:r>
        <w:tab/>
      </w:r>
      <w:r>
        <w:tab/>
      </w:r>
      <w:r>
        <w:tab/>
        <w:t xml:space="preserve">  - </w:t>
      </w:r>
      <w:r w:rsidR="0024242D">
        <w:t>vzpírárna Mlýnské nábřeží Brno-Obřany,</w:t>
      </w:r>
    </w:p>
    <w:p w14:paraId="370A6E80" w14:textId="093F1305" w:rsidR="00290B4F" w:rsidRDefault="0024242D" w:rsidP="0024242D">
      <w:pPr>
        <w:ind w:left="3600"/>
      </w:pPr>
      <w:r>
        <w:t xml:space="preserve">  ředitel soutěže Milan Lutter, tel.: 604570415</w:t>
      </w:r>
    </w:p>
    <w:p w14:paraId="263DE6F7" w14:textId="77777777" w:rsidR="00290B4F" w:rsidRDefault="00290B4F" w:rsidP="00290B4F">
      <w:r>
        <w:tab/>
      </w:r>
      <w:r>
        <w:tab/>
      </w:r>
      <w:r>
        <w:tab/>
      </w:r>
      <w:r>
        <w:tab/>
      </w:r>
      <w:r>
        <w:tab/>
        <w:t xml:space="preserve">  - tech. porada 8.50, vážení 9.00, zahájení soutěže 10.30</w:t>
      </w:r>
    </w:p>
    <w:p w14:paraId="2FD249A1" w14:textId="711E74C7" w:rsidR="00290B4F" w:rsidRDefault="00290B4F" w:rsidP="00290B4F">
      <w:r>
        <w:tab/>
      </w:r>
      <w:r>
        <w:tab/>
      </w:r>
      <w:r>
        <w:tab/>
      </w:r>
      <w:r>
        <w:tab/>
      </w:r>
      <w:r w:rsidRPr="00BF4252">
        <w:rPr>
          <w:b/>
          <w:bCs/>
        </w:rPr>
        <w:t>Rozhodčí:</w:t>
      </w:r>
      <w:r>
        <w:t xml:space="preserve"> </w:t>
      </w:r>
      <w:r w:rsidR="0079085F">
        <w:t>Doležel</w:t>
      </w:r>
      <w:r>
        <w:t xml:space="preserve">, Lepíková, </w:t>
      </w:r>
      <w:r w:rsidR="0079085F">
        <w:t xml:space="preserve">Zapalač F., Zapalač O., </w:t>
      </w:r>
      <w:r w:rsidR="0024242D">
        <w:t>Vojtičko</w:t>
      </w:r>
    </w:p>
    <w:p w14:paraId="3DD1B95B" w14:textId="7727D923" w:rsidR="001F3C2C" w:rsidRDefault="001F3C2C" w:rsidP="005C5184"/>
    <w:p w14:paraId="29807B76" w14:textId="77777777" w:rsidR="0065177B" w:rsidRDefault="0065177B">
      <w:pPr>
        <w:rPr>
          <w:sz w:val="16"/>
        </w:rPr>
      </w:pPr>
    </w:p>
    <w:p w14:paraId="5D267223" w14:textId="77777777" w:rsidR="0065177B" w:rsidRDefault="0065177B">
      <w:pPr>
        <w:rPr>
          <w:sz w:val="16"/>
        </w:rPr>
      </w:pPr>
    </w:p>
    <w:p w14:paraId="3CA058BB" w14:textId="02099E9B" w:rsidR="0065177B" w:rsidRDefault="00A11D67">
      <w:r>
        <w:rPr>
          <w:b/>
        </w:rPr>
        <w:t>Úhrada:</w:t>
      </w:r>
      <w:r>
        <w:tab/>
      </w:r>
      <w:r>
        <w:tab/>
        <w:t>Oddíly startují na vlastní náklady, delegované rozhodčí hradí ČSV</w:t>
      </w:r>
    </w:p>
    <w:p w14:paraId="6E78D692" w14:textId="77777777" w:rsidR="0065177B" w:rsidRDefault="0065177B" w:rsidP="00535D52">
      <w:pPr>
        <w:rPr>
          <w:sz w:val="16"/>
          <w:szCs w:val="16"/>
        </w:rPr>
      </w:pPr>
    </w:p>
    <w:p w14:paraId="2CCC9AAC" w14:textId="36CAE25C" w:rsidR="0065177B" w:rsidRDefault="00A11D67">
      <w:pPr>
        <w:pStyle w:val="NormlnIMP"/>
        <w:ind w:left="720" w:hanging="720"/>
        <w:jc w:val="both"/>
      </w:pPr>
      <w:r>
        <w:rPr>
          <w:b/>
          <w:bCs/>
        </w:rPr>
        <w:t>Poznámka:</w:t>
      </w:r>
      <w:r w:rsidR="00BF4252">
        <w:rPr>
          <w:b/>
          <w:bCs/>
        </w:rPr>
        <w:tab/>
      </w:r>
      <w:r w:rsidR="00BF4252">
        <w:rPr>
          <w:b/>
          <w:bCs/>
        </w:rPr>
        <w:tab/>
      </w:r>
      <w:r w:rsidR="00BF4252" w:rsidRPr="00BF4252">
        <w:t>V</w:t>
      </w:r>
      <w:r>
        <w:t>š</w:t>
      </w:r>
      <w:r w:rsidR="0024242D">
        <w:t>e</w:t>
      </w:r>
      <w:r>
        <w:t>chn</w:t>
      </w:r>
      <w:r w:rsidR="0024242D">
        <w:t>y</w:t>
      </w:r>
      <w:r>
        <w:t xml:space="preserve"> závodn</w:t>
      </w:r>
      <w:r w:rsidR="0024242D">
        <w:t>i</w:t>
      </w:r>
      <w:r>
        <w:t>c</w:t>
      </w:r>
      <w:r w:rsidR="0024242D">
        <w:t>e</w:t>
      </w:r>
      <w:r>
        <w:t xml:space="preserve"> </w:t>
      </w:r>
      <w:r w:rsidR="00E1367F">
        <w:t xml:space="preserve">se </w:t>
      </w:r>
      <w:r>
        <w:t xml:space="preserve">musí </w:t>
      </w:r>
      <w:r w:rsidR="00E1367F">
        <w:t>prokázat</w:t>
      </w:r>
      <w:r>
        <w:t xml:space="preserve"> lékařskou prohlídk</w:t>
      </w:r>
      <w:r w:rsidR="00397A14">
        <w:t>ou</w:t>
      </w:r>
      <w:r>
        <w:t>, která není starší</w:t>
      </w:r>
    </w:p>
    <w:p w14:paraId="4056873C" w14:textId="6049D0AE" w:rsidR="0065177B" w:rsidRDefault="00A11D67" w:rsidP="00535D52">
      <w:pPr>
        <w:pStyle w:val="NormlnIMP"/>
        <w:ind w:left="2160"/>
        <w:jc w:val="both"/>
      </w:pPr>
      <w:r>
        <w:t>12 měsíců</w:t>
      </w:r>
    </w:p>
    <w:p w14:paraId="528EDEF7" w14:textId="77777777" w:rsidR="002E3D1A" w:rsidRDefault="002E3D1A">
      <w:pPr>
        <w:pStyle w:val="NormlnIMP"/>
        <w:ind w:left="720" w:hanging="720"/>
        <w:jc w:val="both"/>
      </w:pPr>
    </w:p>
    <w:p w14:paraId="688F4C5E" w14:textId="77777777" w:rsidR="00BF4252" w:rsidRDefault="00BF4252">
      <w:pPr>
        <w:pStyle w:val="NormlnIMP"/>
        <w:ind w:left="720" w:hanging="720"/>
        <w:jc w:val="both"/>
      </w:pPr>
    </w:p>
    <w:p w14:paraId="0B7BB5EE" w14:textId="77777777" w:rsidR="00BF4252" w:rsidRDefault="00BF4252">
      <w:pPr>
        <w:pStyle w:val="NormlnIMP"/>
        <w:ind w:left="720" w:hanging="720"/>
        <w:jc w:val="both"/>
      </w:pPr>
    </w:p>
    <w:p w14:paraId="4E0C7F39" w14:textId="77777777" w:rsidR="0065177B" w:rsidRDefault="0065177B"/>
    <w:p w14:paraId="50799136" w14:textId="3872DA40" w:rsidR="0065177B" w:rsidRDefault="0099307E">
      <w:r>
        <w:t xml:space="preserve">V Praze </w:t>
      </w:r>
      <w:r w:rsidR="0024242D">
        <w:t>1</w:t>
      </w:r>
      <w:r w:rsidR="00BF4252">
        <w:t>7</w:t>
      </w:r>
      <w:r w:rsidR="002E3D1A">
        <w:t>.</w:t>
      </w:r>
      <w:r>
        <w:t xml:space="preserve"> </w:t>
      </w:r>
      <w:r w:rsidR="00E7283D">
        <w:t>2</w:t>
      </w:r>
      <w:r w:rsidR="002E3D1A">
        <w:t>.</w:t>
      </w:r>
      <w:r>
        <w:t xml:space="preserve"> </w:t>
      </w:r>
      <w:r w:rsidR="002E3D1A">
        <w:t>20</w:t>
      </w:r>
      <w:r w:rsidR="00535D52">
        <w:t>2</w:t>
      </w:r>
      <w:r w:rsidR="00BF4252">
        <w:t>5</w:t>
      </w:r>
    </w:p>
    <w:p w14:paraId="62C4A6D9" w14:textId="02BB391D" w:rsidR="0065177B" w:rsidRDefault="00A11D67">
      <w:r>
        <w:t>Daniel Kolář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367F">
        <w:t>Jan Brodský</w:t>
      </w:r>
    </w:p>
    <w:p w14:paraId="2D41B1B1" w14:textId="77777777" w:rsidR="0065177B" w:rsidRDefault="00A11D67">
      <w:r>
        <w:t>předseda SK ČSV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generální sekretář ČSV</w:t>
      </w:r>
    </w:p>
    <w:p w14:paraId="4C4AAB7E" w14:textId="77777777" w:rsidR="00A11D67" w:rsidRDefault="00A11D67">
      <w:pPr>
        <w:jc w:val="center"/>
      </w:pPr>
    </w:p>
    <w:sectPr w:rsidR="00A11D67" w:rsidSect="005C5184">
      <w:footnotePr>
        <w:pos w:val="beneathText"/>
      </w:footnotePr>
      <w:pgSz w:w="11905" w:h="16832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352111">
    <w:abstractNumId w:val="0"/>
  </w:num>
  <w:num w:numId="2" w16cid:durableId="549194588">
    <w:abstractNumId w:val="1"/>
  </w:num>
  <w:num w:numId="3" w16cid:durableId="118033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DD"/>
    <w:rsid w:val="00067A33"/>
    <w:rsid w:val="000B6FB4"/>
    <w:rsid w:val="000C6E30"/>
    <w:rsid w:val="001F3C2C"/>
    <w:rsid w:val="00216BA3"/>
    <w:rsid w:val="0024242D"/>
    <w:rsid w:val="00290B4F"/>
    <w:rsid w:val="002E3D1A"/>
    <w:rsid w:val="00397A14"/>
    <w:rsid w:val="003A5774"/>
    <w:rsid w:val="003B7091"/>
    <w:rsid w:val="00442389"/>
    <w:rsid w:val="00535D52"/>
    <w:rsid w:val="005C5184"/>
    <w:rsid w:val="005E5BAD"/>
    <w:rsid w:val="0065177B"/>
    <w:rsid w:val="00656463"/>
    <w:rsid w:val="00662DBD"/>
    <w:rsid w:val="006B4933"/>
    <w:rsid w:val="006D6698"/>
    <w:rsid w:val="006E0321"/>
    <w:rsid w:val="00713D12"/>
    <w:rsid w:val="0079085F"/>
    <w:rsid w:val="00860823"/>
    <w:rsid w:val="00883A44"/>
    <w:rsid w:val="008978D6"/>
    <w:rsid w:val="008F6EDE"/>
    <w:rsid w:val="00941E06"/>
    <w:rsid w:val="0099307E"/>
    <w:rsid w:val="00A11D67"/>
    <w:rsid w:val="00AB3CAA"/>
    <w:rsid w:val="00AF05A7"/>
    <w:rsid w:val="00BF4252"/>
    <w:rsid w:val="00E1367F"/>
    <w:rsid w:val="00E7283D"/>
    <w:rsid w:val="00F532E7"/>
    <w:rsid w:val="00F653DD"/>
    <w:rsid w:val="00FC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8F88B"/>
  <w15:docId w15:val="{011758B7-DEC5-4AE9-8519-5597B838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177B"/>
    <w:pPr>
      <w:widowControl w:val="0"/>
      <w:suppressAutoHyphens/>
      <w:spacing w:line="288" w:lineRule="auto"/>
    </w:pPr>
    <w:rPr>
      <w:sz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5177B"/>
    <w:rPr>
      <w:rFonts w:ascii="Symbol" w:hAnsi="Symbol"/>
    </w:rPr>
  </w:style>
  <w:style w:type="character" w:customStyle="1" w:styleId="Absatz-Standardschriftart">
    <w:name w:val="Absatz-Standardschriftart"/>
    <w:rsid w:val="0065177B"/>
  </w:style>
  <w:style w:type="character" w:customStyle="1" w:styleId="WW-Absatz-Standardschriftart">
    <w:name w:val="WW-Absatz-Standardschriftart"/>
    <w:rsid w:val="0065177B"/>
  </w:style>
  <w:style w:type="character" w:customStyle="1" w:styleId="WW-Absatz-Standardschriftart1">
    <w:name w:val="WW-Absatz-Standardschriftart1"/>
    <w:rsid w:val="0065177B"/>
  </w:style>
  <w:style w:type="character" w:customStyle="1" w:styleId="WW-Absatz-Standardschriftart11">
    <w:name w:val="WW-Absatz-Standardschriftart11"/>
    <w:rsid w:val="0065177B"/>
  </w:style>
  <w:style w:type="character" w:customStyle="1" w:styleId="WW-Absatz-Standardschriftart111">
    <w:name w:val="WW-Absatz-Standardschriftart111"/>
    <w:rsid w:val="0065177B"/>
  </w:style>
  <w:style w:type="character" w:customStyle="1" w:styleId="WW-Absatz-Standardschriftart1111">
    <w:name w:val="WW-Absatz-Standardschriftart1111"/>
    <w:rsid w:val="0065177B"/>
  </w:style>
  <w:style w:type="character" w:customStyle="1" w:styleId="Standardnpsmoodstavce1">
    <w:name w:val="Standardní písmo odstavce1"/>
    <w:rsid w:val="0065177B"/>
  </w:style>
  <w:style w:type="character" w:customStyle="1" w:styleId="Symbolyproslovn">
    <w:name w:val="Symboly pro číslování"/>
    <w:rsid w:val="0065177B"/>
  </w:style>
  <w:style w:type="paragraph" w:customStyle="1" w:styleId="Nadpis">
    <w:name w:val="Nadpis"/>
    <w:basedOn w:val="Normln"/>
    <w:next w:val="Odstavec"/>
    <w:rsid w:val="0065177B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65177B"/>
    <w:pPr>
      <w:spacing w:after="120"/>
    </w:pPr>
  </w:style>
  <w:style w:type="paragraph" w:styleId="Seznam">
    <w:name w:val="List"/>
    <w:basedOn w:val="Zkladntext"/>
    <w:semiHidden/>
    <w:rsid w:val="0065177B"/>
    <w:rPr>
      <w:rFonts w:cs="Tahoma"/>
    </w:rPr>
  </w:style>
  <w:style w:type="paragraph" w:customStyle="1" w:styleId="Popisek">
    <w:name w:val="Popisek"/>
    <w:basedOn w:val="Normln"/>
    <w:rsid w:val="0065177B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65177B"/>
    <w:pPr>
      <w:suppressLineNumbers/>
    </w:pPr>
    <w:rPr>
      <w:rFonts w:cs="Tahoma"/>
    </w:rPr>
  </w:style>
  <w:style w:type="paragraph" w:customStyle="1" w:styleId="Odstavec">
    <w:name w:val="Odstavec"/>
    <w:basedOn w:val="Normln"/>
    <w:rsid w:val="0065177B"/>
    <w:pPr>
      <w:spacing w:after="115"/>
      <w:ind w:firstLine="480"/>
    </w:pPr>
  </w:style>
  <w:style w:type="paragraph" w:customStyle="1" w:styleId="Poznmka">
    <w:name w:val="Poznámka"/>
    <w:basedOn w:val="Normln"/>
    <w:rsid w:val="0065177B"/>
    <w:pPr>
      <w:spacing w:line="240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65177B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Normln"/>
    <w:rsid w:val="0065177B"/>
    <w:pPr>
      <w:tabs>
        <w:tab w:val="num" w:pos="0"/>
      </w:tabs>
      <w:spacing w:line="240" w:lineRule="auto"/>
      <w:ind w:left="480" w:hanging="480"/>
    </w:pPr>
  </w:style>
  <w:style w:type="paragraph" w:customStyle="1" w:styleId="Seznamoslovan">
    <w:name w:val="Seznam očíslovaný"/>
    <w:basedOn w:val="Normln"/>
    <w:rsid w:val="0065177B"/>
    <w:pPr>
      <w:tabs>
        <w:tab w:val="num" w:pos="0"/>
      </w:tabs>
      <w:spacing w:line="240" w:lineRule="auto"/>
      <w:ind w:left="480" w:hanging="480"/>
    </w:pPr>
  </w:style>
  <w:style w:type="paragraph" w:customStyle="1" w:styleId="ZkladntextIMP">
    <w:name w:val="Základní text_IMP"/>
    <w:basedOn w:val="Normln"/>
    <w:rsid w:val="0065177B"/>
    <w:pPr>
      <w:spacing w:line="228" w:lineRule="auto"/>
    </w:pPr>
  </w:style>
  <w:style w:type="paragraph" w:customStyle="1" w:styleId="NormlnIMP">
    <w:name w:val="Normální_IMP"/>
    <w:basedOn w:val="Normln"/>
    <w:rsid w:val="0065177B"/>
    <w:pPr>
      <w:spacing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1042</Characters>
  <Application>Microsoft Office Word</Application>
  <DocSecurity>0</DocSecurity>
  <Lines>40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Školoudová</dc:creator>
  <cp:lastModifiedBy>David Kolář</cp:lastModifiedBy>
  <cp:revision>4</cp:revision>
  <cp:lastPrinted>1899-12-31T23:00:00Z</cp:lastPrinted>
  <dcterms:created xsi:type="dcterms:W3CDTF">2025-02-19T22:08:00Z</dcterms:created>
  <dcterms:modified xsi:type="dcterms:W3CDTF">2025-02-19T22:42:00Z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5895e9a4aff3a6fcc1120413c7f2f375a8b5edb052a5eed0e5fdea15daa73422</vt:lpwstr>
  </property>
</Properties>
</file>