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4E9A2E" w14:textId="77777777" w:rsidR="007F1AB0" w:rsidRDefault="00A2622C" w:rsidP="00FB43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036C3D14" w14:textId="4D3245E3" w:rsidR="007F1AB0" w:rsidRDefault="00CA5743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III. ligy mužů ve vzpírání družstev p</w:t>
      </w:r>
      <w:r w:rsidR="002F7E3A">
        <w:rPr>
          <w:b/>
          <w:u w:val="single"/>
        </w:rPr>
        <w:t>ro rok 202</w:t>
      </w:r>
      <w:r w:rsidR="005C1F13">
        <w:rPr>
          <w:b/>
          <w:u w:val="single"/>
        </w:rPr>
        <w:t>5</w:t>
      </w:r>
    </w:p>
    <w:p w14:paraId="79995E20" w14:textId="77777777" w:rsidR="005C1F13" w:rsidRDefault="005C1F13">
      <w:pPr>
        <w:pStyle w:val="NormlnIMP"/>
        <w:jc w:val="center"/>
        <w:rPr>
          <w:sz w:val="12"/>
          <w:szCs w:val="12"/>
        </w:rPr>
      </w:pPr>
    </w:p>
    <w:p w14:paraId="6A6FE1A9" w14:textId="77777777" w:rsidR="007F1AB0" w:rsidRDefault="00A2622C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1. kolo</w:t>
      </w:r>
    </w:p>
    <w:p w14:paraId="6B7659AC" w14:textId="77777777" w:rsidR="005C1F13" w:rsidRDefault="005C1F13">
      <w:pPr>
        <w:pStyle w:val="NormlnIMP"/>
        <w:jc w:val="center"/>
        <w:rPr>
          <w:b/>
          <w:u w:val="single"/>
        </w:rPr>
      </w:pPr>
    </w:p>
    <w:p w14:paraId="6130EF7A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2D60086B" w14:textId="5B634388" w:rsidR="007F1AB0" w:rsidRDefault="00A2622C">
      <w:pPr>
        <w:pStyle w:val="NormlnIMP"/>
      </w:pPr>
      <w:r>
        <w:rPr>
          <w:b/>
        </w:rPr>
        <w:t>1. Pořadatel:</w:t>
      </w:r>
      <w:r>
        <w:tab/>
      </w:r>
      <w:r>
        <w:tab/>
      </w:r>
      <w:r>
        <w:rPr>
          <w:b/>
        </w:rPr>
        <w:t>„A“</w:t>
      </w:r>
      <w:r w:rsidR="002F7E3A">
        <w:t xml:space="preserve"> </w:t>
      </w:r>
      <w:r w:rsidR="00DE59CD">
        <w:t>–</w:t>
      </w:r>
      <w:r w:rsidR="002F7E3A">
        <w:t xml:space="preserve"> </w:t>
      </w:r>
      <w:r w:rsidR="00CA5743">
        <w:t xml:space="preserve">TJ </w:t>
      </w:r>
      <w:r w:rsidR="005C1F13">
        <w:t>Sokol Vyšehrad Praha</w:t>
      </w:r>
    </w:p>
    <w:p w14:paraId="39729CF7" w14:textId="1B382D89" w:rsidR="007F1AB0" w:rsidRDefault="00A2622C" w:rsidP="005C1F13">
      <w:pPr>
        <w:pStyle w:val="NormlnIMP"/>
      </w:pPr>
      <w:r>
        <w:tab/>
      </w:r>
      <w:r>
        <w:tab/>
      </w:r>
      <w:r>
        <w:tab/>
      </w:r>
      <w:r>
        <w:rPr>
          <w:b/>
        </w:rPr>
        <w:t>„B“</w:t>
      </w:r>
      <w:r>
        <w:t xml:space="preserve"> </w:t>
      </w:r>
      <w:r w:rsidR="007B2BA9">
        <w:t>–</w:t>
      </w:r>
      <w:r>
        <w:t xml:space="preserve"> </w:t>
      </w:r>
      <w:r w:rsidR="006B4DC9">
        <w:t>UF Olomouc</w:t>
      </w:r>
    </w:p>
    <w:p w14:paraId="7CFC9182" w14:textId="77777777" w:rsidR="007F1AB0" w:rsidRDefault="007F1AB0">
      <w:pPr>
        <w:pStyle w:val="NormlnIMP"/>
        <w:rPr>
          <w:b/>
          <w:sz w:val="12"/>
          <w:szCs w:val="12"/>
        </w:rPr>
      </w:pPr>
    </w:p>
    <w:p w14:paraId="00672A02" w14:textId="21992B3E" w:rsidR="007F1AB0" w:rsidRDefault="00A2622C">
      <w:pPr>
        <w:pStyle w:val="NormlnIMP"/>
        <w:rPr>
          <w:b/>
        </w:rPr>
      </w:pPr>
      <w:r>
        <w:rPr>
          <w:b/>
        </w:rPr>
        <w:t>2. Datum konání:</w:t>
      </w:r>
      <w:r>
        <w:tab/>
      </w:r>
      <w:r w:rsidR="005C1F13" w:rsidRPr="005C1F13">
        <w:rPr>
          <w:b/>
          <w:bCs/>
        </w:rPr>
        <w:t>29</w:t>
      </w:r>
      <w:r w:rsidR="006B4DC9" w:rsidRPr="006B4DC9">
        <w:rPr>
          <w:b/>
          <w:bCs/>
        </w:rPr>
        <w:t>. března 202</w:t>
      </w:r>
      <w:r w:rsidR="005C1F13">
        <w:rPr>
          <w:b/>
          <w:bCs/>
        </w:rPr>
        <w:t>5</w:t>
      </w:r>
    </w:p>
    <w:p w14:paraId="10C332E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2B8530F3" w14:textId="7FE50115" w:rsidR="007F1AB0" w:rsidRDefault="00A2622C">
      <w:pPr>
        <w:pStyle w:val="NormlnIMP"/>
      </w:pPr>
      <w:r>
        <w:rPr>
          <w:b/>
        </w:rPr>
        <w:t>3. Místo konání:</w:t>
      </w:r>
      <w:r>
        <w:tab/>
        <w:t xml:space="preserve">„A“ </w:t>
      </w:r>
      <w:r w:rsidR="00C51672">
        <w:t>–</w:t>
      </w:r>
      <w:r>
        <w:t xml:space="preserve"> </w:t>
      </w:r>
      <w:r w:rsidR="005C1F13">
        <w:t>Praha-Vyšehrad, sokolovna Rašínovo nábřeží 65/24</w:t>
      </w:r>
    </w:p>
    <w:p w14:paraId="17E96C7A" w14:textId="6693EC95" w:rsidR="007F1AB0" w:rsidRDefault="00A2622C" w:rsidP="005C1F13">
      <w:pPr>
        <w:pStyle w:val="NormlnIMP"/>
      </w:pPr>
      <w:r>
        <w:tab/>
      </w:r>
      <w:r>
        <w:tab/>
      </w:r>
      <w:r>
        <w:tab/>
        <w:t xml:space="preserve">„B“ </w:t>
      </w:r>
      <w:r w:rsidR="007B2BA9">
        <w:t>–</w:t>
      </w:r>
      <w:r>
        <w:t xml:space="preserve"> </w:t>
      </w:r>
      <w:r w:rsidR="006B4DC9">
        <w:t xml:space="preserve">Olomouc, tělocvična </w:t>
      </w:r>
      <w:proofErr w:type="spellStart"/>
      <w:r w:rsidR="006B4DC9">
        <w:t>Ultimate</w:t>
      </w:r>
      <w:proofErr w:type="spellEnd"/>
      <w:r w:rsidR="006B4DC9">
        <w:t xml:space="preserve"> Fitness, Lazce 564 (</w:t>
      </w:r>
      <w:proofErr w:type="spellStart"/>
      <w:r w:rsidR="006B4DC9">
        <w:t>Váhalíkova</w:t>
      </w:r>
      <w:proofErr w:type="spellEnd"/>
      <w:r w:rsidR="006B4DC9">
        <w:t>)</w:t>
      </w:r>
    </w:p>
    <w:p w14:paraId="70F33060" w14:textId="77777777" w:rsidR="007F1AB0" w:rsidRDefault="007F1AB0">
      <w:pPr>
        <w:pStyle w:val="NormlnIMP"/>
        <w:ind w:left="2160" w:hanging="2160"/>
        <w:rPr>
          <w:b/>
          <w:sz w:val="12"/>
          <w:szCs w:val="12"/>
        </w:rPr>
      </w:pPr>
    </w:p>
    <w:p w14:paraId="3C93CB96" w14:textId="1D7F8397" w:rsidR="007F1AB0" w:rsidRDefault="00A2622C">
      <w:pPr>
        <w:pStyle w:val="NormlnIMP"/>
        <w:ind w:left="2160" w:hanging="2160"/>
      </w:pPr>
      <w:r>
        <w:rPr>
          <w:b/>
        </w:rPr>
        <w:t>4. Ředitel soutěže:</w:t>
      </w:r>
      <w:r>
        <w:tab/>
        <w:t xml:space="preserve">„A“ </w:t>
      </w:r>
      <w:r w:rsidR="006B4DC9">
        <w:t>–</w:t>
      </w:r>
      <w:r>
        <w:t xml:space="preserve"> </w:t>
      </w:r>
      <w:r w:rsidR="005C1F13">
        <w:t>Jan Kolář</w:t>
      </w:r>
      <w:r w:rsidR="006B4DC9">
        <w:rPr>
          <w:bCs/>
        </w:rPr>
        <w:t xml:space="preserve">, tel.: </w:t>
      </w:r>
      <w:r w:rsidR="005C1F13">
        <w:rPr>
          <w:bCs/>
        </w:rPr>
        <w:t>736 267 823</w:t>
      </w:r>
    </w:p>
    <w:p w14:paraId="55288E61" w14:textId="1188B61B" w:rsidR="007F1AB0" w:rsidRDefault="00A2622C" w:rsidP="005C1F13">
      <w:pPr>
        <w:pStyle w:val="NormlnIMP"/>
        <w:ind w:left="2160" w:hanging="2160"/>
      </w:pPr>
      <w:r>
        <w:tab/>
        <w:t xml:space="preserve">„B“ </w:t>
      </w:r>
      <w:r w:rsidR="00A30D75">
        <w:t>–</w:t>
      </w:r>
      <w:r>
        <w:t xml:space="preserve"> </w:t>
      </w:r>
      <w:r w:rsidR="006B4DC9">
        <w:t>Martin Novotný, tel.: 773 989</w:t>
      </w:r>
      <w:r w:rsidR="005C1F13">
        <w:t> </w:t>
      </w:r>
      <w:r w:rsidR="006B4DC9">
        <w:t>236</w:t>
      </w:r>
    </w:p>
    <w:p w14:paraId="5F0E6E72" w14:textId="77777777" w:rsidR="005C1F13" w:rsidRPr="005C1F13" w:rsidRDefault="005C1F13" w:rsidP="005C1F13">
      <w:pPr>
        <w:pStyle w:val="NormlnIMP"/>
        <w:ind w:left="2160" w:hanging="2160"/>
      </w:pPr>
    </w:p>
    <w:p w14:paraId="0FEB109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47E8DD54" w14:textId="68A0D22C" w:rsidR="007F1AB0" w:rsidRDefault="00A2622C">
      <w:pPr>
        <w:pStyle w:val="NormlnIMP"/>
      </w:pPr>
      <w:r>
        <w:rPr>
          <w:b/>
        </w:rPr>
        <w:t>5. Zástupce SK</w:t>
      </w:r>
      <w:r w:rsidR="00D45B9E">
        <w:tab/>
        <w:t xml:space="preserve">„A“ </w:t>
      </w:r>
      <w:r w:rsidR="00A30D75">
        <w:t>–</w:t>
      </w:r>
      <w:r w:rsidR="00D45B9E">
        <w:t xml:space="preserve"> </w:t>
      </w:r>
      <w:r w:rsidR="00CA5743">
        <w:t>Jílek</w:t>
      </w:r>
    </w:p>
    <w:p w14:paraId="4B7FC33F" w14:textId="6353E0BA" w:rsidR="007F1AB0" w:rsidRDefault="00A30D75">
      <w:pPr>
        <w:pStyle w:val="NormlnIMP"/>
      </w:pPr>
      <w:r>
        <w:rPr>
          <w:b/>
        </w:rPr>
        <w:t>a v</w:t>
      </w:r>
      <w:r>
        <w:rPr>
          <w:b/>
        </w:rPr>
        <w:t>rchní rozhodčí:</w:t>
      </w:r>
      <w:r>
        <w:tab/>
        <w:t>„</w:t>
      </w:r>
      <w:r w:rsidR="00A2622C">
        <w:t xml:space="preserve">B“ </w:t>
      </w:r>
      <w:r w:rsidR="00D45B9E">
        <w:t>–</w:t>
      </w:r>
      <w:r w:rsidR="00A2622C">
        <w:t xml:space="preserve"> </w:t>
      </w:r>
      <w:r w:rsidR="005C1F13">
        <w:t>Doležel</w:t>
      </w:r>
    </w:p>
    <w:p w14:paraId="0D81BADB" w14:textId="77777777" w:rsidR="00A30D75" w:rsidRDefault="00A30D75">
      <w:pPr>
        <w:pStyle w:val="NormlnIMP"/>
      </w:pPr>
    </w:p>
    <w:p w14:paraId="5728DDE4" w14:textId="77777777" w:rsidR="007F1AB0" w:rsidRDefault="007F1AB0">
      <w:pPr>
        <w:pStyle w:val="NormlnIMP"/>
        <w:rPr>
          <w:b/>
          <w:sz w:val="12"/>
          <w:szCs w:val="12"/>
        </w:rPr>
      </w:pPr>
    </w:p>
    <w:p w14:paraId="55D54D37" w14:textId="49F6D4DC" w:rsidR="007F1AB0" w:rsidRDefault="00A2622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>
        <w:tab/>
        <w:t xml:space="preserve">„A“ </w:t>
      </w:r>
      <w:r w:rsidR="0063010C">
        <w:t>–</w:t>
      </w:r>
      <w:r>
        <w:t xml:space="preserve"> </w:t>
      </w:r>
      <w:r w:rsidR="005C1F13">
        <w:t>Kolář Jan, Homolová, Morávková, Vrabcová</w:t>
      </w:r>
    </w:p>
    <w:p w14:paraId="73002B91" w14:textId="25D6E46B" w:rsidR="007F1AB0" w:rsidRDefault="00A2622C">
      <w:pPr>
        <w:pStyle w:val="NormlnIMP"/>
      </w:pPr>
      <w:r>
        <w:tab/>
      </w:r>
      <w:r>
        <w:tab/>
      </w:r>
      <w:r>
        <w:tab/>
        <w:t xml:space="preserve">„B“ </w:t>
      </w:r>
      <w:r w:rsidR="005E011D">
        <w:t>–</w:t>
      </w:r>
      <w:r>
        <w:t xml:space="preserve"> </w:t>
      </w:r>
      <w:r w:rsidR="005E011D">
        <w:t xml:space="preserve">Kubáček, </w:t>
      </w:r>
      <w:proofErr w:type="spellStart"/>
      <w:r w:rsidR="005C1F13">
        <w:t>Lepíková</w:t>
      </w:r>
      <w:proofErr w:type="spellEnd"/>
      <w:r w:rsidR="005C1F13">
        <w:t>, Vogel, Navrátil V.</w:t>
      </w:r>
    </w:p>
    <w:p w14:paraId="1C2C76CD" w14:textId="77777777" w:rsidR="007F1AB0" w:rsidRDefault="007F1AB0">
      <w:pPr>
        <w:pStyle w:val="NormlnIMP"/>
        <w:rPr>
          <w:b/>
          <w:sz w:val="12"/>
          <w:szCs w:val="12"/>
        </w:rPr>
      </w:pPr>
    </w:p>
    <w:p w14:paraId="70D657F5" w14:textId="407CD58B" w:rsidR="007F1AB0" w:rsidRDefault="00A2622C" w:rsidP="005C1F13">
      <w:pPr>
        <w:pStyle w:val="NormlnIMP"/>
        <w:ind w:right="-130"/>
      </w:pPr>
      <w:r>
        <w:rPr>
          <w:b/>
        </w:rPr>
        <w:t>7. Startují:</w:t>
      </w:r>
      <w:r>
        <w:tab/>
        <w:t xml:space="preserve">„A“ - </w:t>
      </w:r>
      <w:r w:rsidR="0053172E">
        <w:t>Slavoj Plzeň B, TJ N. Role,</w:t>
      </w:r>
      <w:r w:rsidR="005E011D">
        <w:t xml:space="preserve"> S. Vyšehrad, </w:t>
      </w:r>
      <w:r w:rsidR="005C1F13">
        <w:t>CCT</w:t>
      </w:r>
      <w:r w:rsidR="0053172E">
        <w:t xml:space="preserve"> Chomutov</w:t>
      </w:r>
      <w:r w:rsidR="005C1F13">
        <w:t>, PJC Ústí n/Labem</w:t>
      </w:r>
    </w:p>
    <w:p w14:paraId="3C0AB58F" w14:textId="77777777" w:rsidR="005C1F13" w:rsidRDefault="005C1F13" w:rsidP="005C1F13">
      <w:pPr>
        <w:pStyle w:val="NormlnIMP"/>
        <w:ind w:right="-130"/>
      </w:pPr>
    </w:p>
    <w:p w14:paraId="3E0FA406" w14:textId="77777777" w:rsidR="000732E8" w:rsidRDefault="00A2622C" w:rsidP="000732E8">
      <w:pPr>
        <w:pStyle w:val="NormlnIMP"/>
        <w:ind w:left="1440"/>
      </w:pPr>
      <w:r>
        <w:t xml:space="preserve">„B“ - </w:t>
      </w:r>
      <w:r w:rsidR="00765E5E">
        <w:t>TJ Holešov C,</w:t>
      </w:r>
      <w:r w:rsidR="000732E8">
        <w:t xml:space="preserve"> </w:t>
      </w:r>
      <w:r w:rsidR="00765E5E">
        <w:t xml:space="preserve">UF Olomouc </w:t>
      </w:r>
      <w:r w:rsidR="000732E8">
        <w:t>C</w:t>
      </w:r>
      <w:r w:rsidR="00765E5E">
        <w:t xml:space="preserve">, S. JS Zlín 5 </w:t>
      </w:r>
      <w:r w:rsidR="000732E8">
        <w:t>C</w:t>
      </w:r>
      <w:r w:rsidR="00765E5E">
        <w:t>, V. Olomouc</w:t>
      </w:r>
      <w:r w:rsidR="000732E8">
        <w:t xml:space="preserve">, </w:t>
      </w:r>
      <w:r w:rsidR="00F90B39">
        <w:t>H. Brno C,</w:t>
      </w:r>
    </w:p>
    <w:p w14:paraId="342CFB23" w14:textId="1785D7F9" w:rsidR="007F1AB0" w:rsidRDefault="00765E5E" w:rsidP="000732E8">
      <w:pPr>
        <w:pStyle w:val="NormlnIMP"/>
        <w:ind w:left="1440"/>
      </w:pPr>
      <w:r>
        <w:t>MUNI Brno A+B</w:t>
      </w:r>
      <w:r w:rsidR="000732E8">
        <w:t>, V. Opava, CSSK Havířov</w:t>
      </w:r>
    </w:p>
    <w:p w14:paraId="248059D5" w14:textId="149CE3DF" w:rsidR="00B162EA" w:rsidRPr="00B162EA" w:rsidRDefault="00B162EA" w:rsidP="00F90B39">
      <w:pPr>
        <w:pStyle w:val="NormlnIMP"/>
      </w:pPr>
    </w:p>
    <w:p w14:paraId="3CAB2EFA" w14:textId="50B55A70" w:rsidR="007F1AB0" w:rsidRDefault="00A2622C">
      <w:pPr>
        <w:pStyle w:val="NormlnIMP"/>
      </w:pPr>
      <w:r>
        <w:rPr>
          <w:b/>
        </w:rPr>
        <w:t>8. Časový pořad:</w:t>
      </w:r>
      <w:r>
        <w:tab/>
        <w:t>Technická porada</w:t>
      </w:r>
      <w:r>
        <w:tab/>
      </w:r>
      <w:r>
        <w:tab/>
        <w:t>8.</w:t>
      </w:r>
      <w:r w:rsidR="001D5E33">
        <w:t>45</w:t>
      </w:r>
    </w:p>
    <w:p w14:paraId="4ADDE53A" w14:textId="299A979A" w:rsidR="007F1AB0" w:rsidRDefault="00A2622C">
      <w:pPr>
        <w:pStyle w:val="NormlnIMP"/>
      </w:pPr>
      <w:r>
        <w:tab/>
      </w:r>
      <w:r>
        <w:tab/>
      </w:r>
      <w:r>
        <w:tab/>
        <w:t>Vážení</w:t>
      </w:r>
      <w:r>
        <w:tab/>
      </w:r>
      <w:r>
        <w:tab/>
      </w:r>
      <w:r>
        <w:tab/>
      </w:r>
      <w:r>
        <w:tab/>
        <w:t>9.00 - 10.00</w:t>
      </w:r>
    </w:p>
    <w:p w14:paraId="3DAFCEDE" w14:textId="6F4A9D82" w:rsidR="007F1AB0" w:rsidRDefault="00A2622C">
      <w:pPr>
        <w:pStyle w:val="NormlnIMP"/>
      </w:pPr>
      <w:r>
        <w:tab/>
      </w:r>
      <w:r>
        <w:tab/>
      </w:r>
      <w:r>
        <w:tab/>
        <w:t>Začátek soutěže</w:t>
      </w:r>
      <w:r>
        <w:tab/>
      </w:r>
      <w:r>
        <w:tab/>
        <w:t>1</w:t>
      </w:r>
      <w:r w:rsidR="0058771E">
        <w:t>0</w:t>
      </w:r>
      <w:r>
        <w:t>.</w:t>
      </w:r>
      <w:r w:rsidR="0058771E">
        <w:t>3</w:t>
      </w:r>
      <w:r>
        <w:t>0</w:t>
      </w:r>
    </w:p>
    <w:p w14:paraId="1C9FEA99" w14:textId="77777777" w:rsidR="007F1AB0" w:rsidRDefault="00117323">
      <w:pPr>
        <w:pStyle w:val="NormlnIMP"/>
        <w:jc w:val="both"/>
      </w:pPr>
      <w:r>
        <w:tab/>
      </w:r>
      <w:r>
        <w:tab/>
      </w:r>
      <w:r>
        <w:tab/>
        <w:t>Přestávka mezi skupinami 10</w:t>
      </w:r>
      <w:r w:rsidR="00A2622C">
        <w:t xml:space="preserve"> min.</w:t>
      </w:r>
    </w:p>
    <w:p w14:paraId="3DF7C227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64E03273" w14:textId="65F6B322" w:rsidR="007F1AB0" w:rsidRDefault="00A2622C" w:rsidP="00765E5E">
      <w:pPr>
        <w:pStyle w:val="NormlnIMP"/>
        <w:ind w:left="2160" w:hanging="2160"/>
        <w:jc w:val="both"/>
        <w:rPr>
          <w:szCs w:val="24"/>
        </w:rPr>
      </w:pPr>
      <w:r>
        <w:rPr>
          <w:b/>
          <w:bCs/>
        </w:rPr>
        <w:t>9. Poznámka:</w:t>
      </w:r>
      <w:r>
        <w:rPr>
          <w:b/>
          <w:bCs/>
        </w:rPr>
        <w:tab/>
      </w:r>
      <w:r>
        <w:rPr>
          <w:szCs w:val="24"/>
        </w:rPr>
        <w:t xml:space="preserve">Všichni </w:t>
      </w:r>
      <w:r w:rsidR="00E4252F">
        <w:rPr>
          <w:szCs w:val="24"/>
        </w:rPr>
        <w:t xml:space="preserve">závodníci </w:t>
      </w:r>
      <w:r w:rsidR="00765E5E">
        <w:rPr>
          <w:szCs w:val="24"/>
        </w:rPr>
        <w:t xml:space="preserve">se </w:t>
      </w:r>
      <w:r w:rsidR="00E4252F">
        <w:rPr>
          <w:szCs w:val="24"/>
        </w:rPr>
        <w:t>musí</w:t>
      </w:r>
      <w:r>
        <w:rPr>
          <w:szCs w:val="24"/>
        </w:rPr>
        <w:t xml:space="preserve"> </w:t>
      </w:r>
      <w:r w:rsidR="00765E5E">
        <w:rPr>
          <w:szCs w:val="24"/>
        </w:rPr>
        <w:t xml:space="preserve">prokázat </w:t>
      </w:r>
      <w:r>
        <w:rPr>
          <w:szCs w:val="24"/>
        </w:rPr>
        <w:t>lékařskou prohlídk</w:t>
      </w:r>
      <w:r w:rsidR="00765E5E">
        <w:rPr>
          <w:szCs w:val="24"/>
        </w:rPr>
        <w:t>o</w:t>
      </w:r>
      <w:r>
        <w:rPr>
          <w:szCs w:val="24"/>
        </w:rPr>
        <w:t>u, která není starší 12 měsíců, provedenou praktickým lékařem pro děti a dorost nebo dospělé.</w:t>
      </w:r>
    </w:p>
    <w:p w14:paraId="757A270A" w14:textId="44BD985F" w:rsidR="007F1AB0" w:rsidRDefault="007F1AB0">
      <w:pPr>
        <w:pStyle w:val="NormlnIMP"/>
        <w:jc w:val="both"/>
      </w:pPr>
    </w:p>
    <w:p w14:paraId="388B55FF" w14:textId="77777777" w:rsidR="000B721E" w:rsidRDefault="000B721E">
      <w:pPr>
        <w:pStyle w:val="NormlnIMP"/>
        <w:jc w:val="both"/>
      </w:pPr>
    </w:p>
    <w:p w14:paraId="6A389913" w14:textId="4053C497" w:rsidR="007F1AB0" w:rsidRDefault="00A2622C">
      <w:pPr>
        <w:pStyle w:val="NormlnIMP"/>
        <w:jc w:val="both"/>
      </w:pPr>
      <w:r>
        <w:t xml:space="preserve">V Praze </w:t>
      </w:r>
      <w:r w:rsidR="00765E5E">
        <w:t>1</w:t>
      </w:r>
      <w:r w:rsidR="000732E8">
        <w:t>8</w:t>
      </w:r>
      <w:r w:rsidR="00E414F4">
        <w:t xml:space="preserve">. </w:t>
      </w:r>
      <w:r w:rsidR="0058771E">
        <w:t>3</w:t>
      </w:r>
      <w:r w:rsidR="00E414F4">
        <w:t>. 20</w:t>
      </w:r>
      <w:r w:rsidR="007B296D">
        <w:t>2</w:t>
      </w:r>
      <w:r w:rsidR="000732E8">
        <w:t>5</w:t>
      </w:r>
    </w:p>
    <w:p w14:paraId="18556438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1EF2648E" w14:textId="52BADE80" w:rsidR="007F1AB0" w:rsidRDefault="00A2622C">
      <w:pPr>
        <w:pStyle w:val="NormlnIMP"/>
        <w:jc w:val="both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E5E">
        <w:t>Jan Brodský</w:t>
      </w:r>
    </w:p>
    <w:p w14:paraId="54085581" w14:textId="77777777" w:rsidR="00A2622C" w:rsidRDefault="00A2622C">
      <w:pPr>
        <w:pStyle w:val="NormlnIMP"/>
        <w:jc w:val="both"/>
      </w:pPr>
      <w:r>
        <w:t xml:space="preserve">předseda SK ČSV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A2622C" w:rsidSect="00510076">
      <w:footnotePr>
        <w:pos w:val="beneathText"/>
      </w:footnotePr>
      <w:pgSz w:w="11905" w:h="16832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SeznamsodrkamiIMP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2538105">
    <w:abstractNumId w:val="0"/>
  </w:num>
  <w:num w:numId="2" w16cid:durableId="543098170">
    <w:abstractNumId w:val="1"/>
  </w:num>
  <w:num w:numId="3" w16cid:durableId="90919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0D"/>
    <w:rsid w:val="000732E8"/>
    <w:rsid w:val="000B721E"/>
    <w:rsid w:val="00117323"/>
    <w:rsid w:val="001265BD"/>
    <w:rsid w:val="0013246A"/>
    <w:rsid w:val="001D5E33"/>
    <w:rsid w:val="00237DB7"/>
    <w:rsid w:val="002F7E3A"/>
    <w:rsid w:val="0033223F"/>
    <w:rsid w:val="0043026B"/>
    <w:rsid w:val="00475B1B"/>
    <w:rsid w:val="00510076"/>
    <w:rsid w:val="0053172E"/>
    <w:rsid w:val="00562954"/>
    <w:rsid w:val="0058771E"/>
    <w:rsid w:val="005C1F13"/>
    <w:rsid w:val="005E011D"/>
    <w:rsid w:val="005E333F"/>
    <w:rsid w:val="0063010C"/>
    <w:rsid w:val="00685D33"/>
    <w:rsid w:val="006B4DC9"/>
    <w:rsid w:val="006C2CFF"/>
    <w:rsid w:val="007462D5"/>
    <w:rsid w:val="00765E5E"/>
    <w:rsid w:val="007B296D"/>
    <w:rsid w:val="007B2BA9"/>
    <w:rsid w:val="007C0572"/>
    <w:rsid w:val="007F1AB0"/>
    <w:rsid w:val="008E0936"/>
    <w:rsid w:val="009455B9"/>
    <w:rsid w:val="00981890"/>
    <w:rsid w:val="00A23AC0"/>
    <w:rsid w:val="00A2622C"/>
    <w:rsid w:val="00A30D75"/>
    <w:rsid w:val="00A3675F"/>
    <w:rsid w:val="00A87F95"/>
    <w:rsid w:val="00AE528B"/>
    <w:rsid w:val="00B162EA"/>
    <w:rsid w:val="00C51672"/>
    <w:rsid w:val="00CA5743"/>
    <w:rsid w:val="00D45B9E"/>
    <w:rsid w:val="00D525A1"/>
    <w:rsid w:val="00DE59CD"/>
    <w:rsid w:val="00E414F4"/>
    <w:rsid w:val="00E4252F"/>
    <w:rsid w:val="00ED543B"/>
    <w:rsid w:val="00F03955"/>
    <w:rsid w:val="00F2433A"/>
    <w:rsid w:val="00F73634"/>
    <w:rsid w:val="00F90B39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0308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B0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1AB0"/>
    <w:rPr>
      <w:rFonts w:ascii="Symbol" w:hAnsi="Symbol"/>
    </w:rPr>
  </w:style>
  <w:style w:type="character" w:customStyle="1" w:styleId="Absatz-Standardschriftart">
    <w:name w:val="Absatz-Standardschriftart"/>
    <w:rsid w:val="007F1AB0"/>
  </w:style>
  <w:style w:type="character" w:customStyle="1" w:styleId="WW-Absatz-Standardschriftart">
    <w:name w:val="WW-Absatz-Standardschriftart"/>
    <w:rsid w:val="007F1AB0"/>
  </w:style>
  <w:style w:type="character" w:customStyle="1" w:styleId="WW-Absatz-Standardschriftart1">
    <w:name w:val="WW-Absatz-Standardschriftart1"/>
    <w:rsid w:val="007F1AB0"/>
  </w:style>
  <w:style w:type="character" w:customStyle="1" w:styleId="WW-Absatz-Standardschriftart11">
    <w:name w:val="WW-Absatz-Standardschriftart11"/>
    <w:rsid w:val="007F1AB0"/>
  </w:style>
  <w:style w:type="character" w:customStyle="1" w:styleId="WW-Absatz-Standardschriftart111">
    <w:name w:val="WW-Absatz-Standardschriftart111"/>
    <w:rsid w:val="007F1AB0"/>
  </w:style>
  <w:style w:type="character" w:customStyle="1" w:styleId="WW-Absatz-Standardschriftart1111">
    <w:name w:val="WW-Absatz-Standardschriftart1111"/>
    <w:rsid w:val="007F1AB0"/>
  </w:style>
  <w:style w:type="character" w:customStyle="1" w:styleId="WW-Absatz-Standardschriftart11111">
    <w:name w:val="WW-Absatz-Standardschriftart11111"/>
    <w:rsid w:val="007F1AB0"/>
  </w:style>
  <w:style w:type="character" w:customStyle="1" w:styleId="WW-Absatz-Standardschriftart111111">
    <w:name w:val="WW-Absatz-Standardschriftart111111"/>
    <w:rsid w:val="007F1AB0"/>
  </w:style>
  <w:style w:type="character" w:customStyle="1" w:styleId="WW-Absatz-Standardschriftart1111111">
    <w:name w:val="WW-Absatz-Standardschriftart1111111"/>
    <w:rsid w:val="007F1AB0"/>
  </w:style>
  <w:style w:type="character" w:customStyle="1" w:styleId="WW-Absatz-Standardschriftart11111111">
    <w:name w:val="WW-Absatz-Standardschriftart11111111"/>
    <w:rsid w:val="007F1AB0"/>
  </w:style>
  <w:style w:type="character" w:customStyle="1" w:styleId="Standardnpsmoodstavce1">
    <w:name w:val="Standardní písmo odstavce1"/>
    <w:rsid w:val="007F1AB0"/>
  </w:style>
  <w:style w:type="character" w:customStyle="1" w:styleId="Symbolyproslovn">
    <w:name w:val="Symboly pro číslování"/>
    <w:rsid w:val="007F1AB0"/>
  </w:style>
  <w:style w:type="paragraph" w:customStyle="1" w:styleId="Nadpis">
    <w:name w:val="Nadpis"/>
    <w:basedOn w:val="NormlnIMP"/>
    <w:next w:val="Odstavec"/>
    <w:rsid w:val="007F1AB0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7F1AB0"/>
    <w:pPr>
      <w:spacing w:after="120"/>
    </w:pPr>
  </w:style>
  <w:style w:type="paragraph" w:styleId="Seznam">
    <w:name w:val="List"/>
    <w:basedOn w:val="Zkladntext"/>
    <w:semiHidden/>
    <w:rsid w:val="007F1AB0"/>
    <w:rPr>
      <w:rFonts w:cs="Tahoma"/>
    </w:rPr>
  </w:style>
  <w:style w:type="paragraph" w:customStyle="1" w:styleId="Popisek">
    <w:name w:val="Popisek"/>
    <w:basedOn w:val="Normln"/>
    <w:rsid w:val="007F1A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F1AB0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7F1AB0"/>
    <w:pPr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7F1AB0"/>
    <w:pPr>
      <w:spacing w:line="276" w:lineRule="auto"/>
      <w:textAlignment w:val="auto"/>
    </w:pPr>
    <w:rPr>
      <w:sz w:val="24"/>
    </w:rPr>
  </w:style>
  <w:style w:type="paragraph" w:customStyle="1" w:styleId="Odstavec">
    <w:name w:val="Odstavec"/>
    <w:basedOn w:val="NormlnIMP"/>
    <w:rsid w:val="007F1AB0"/>
    <w:pPr>
      <w:spacing w:after="115"/>
      <w:ind w:firstLine="480"/>
    </w:pPr>
  </w:style>
  <w:style w:type="paragraph" w:customStyle="1" w:styleId="Poznmka">
    <w:name w:val="Poznámka"/>
    <w:basedOn w:val="NormlnIMP"/>
    <w:rsid w:val="007F1AB0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7F1AB0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7F1AB0"/>
    <w:pPr>
      <w:numPr>
        <w:numId w:val="1"/>
      </w:numPr>
      <w:spacing w:line="228" w:lineRule="auto"/>
    </w:pPr>
  </w:style>
  <w:style w:type="paragraph" w:customStyle="1" w:styleId="Seznamoslovan">
    <w:name w:val="Seznam očíslovaný"/>
    <w:basedOn w:val="NormlnIMP"/>
    <w:rsid w:val="007F1AB0"/>
    <w:pPr>
      <w:numPr>
        <w:numId w:val="2"/>
      </w:numPr>
      <w:spacing w:line="228" w:lineRule="auto"/>
    </w:pPr>
  </w:style>
  <w:style w:type="paragraph" w:customStyle="1" w:styleId="Zkladntext0">
    <w:name w:val="Základní text~"/>
    <w:basedOn w:val="Normln"/>
    <w:rsid w:val="007F1AB0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985</Characters>
  <Application>Microsoft Office Word</Application>
  <DocSecurity>0</DocSecurity>
  <Lines>46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Školoudová</dc:creator>
  <cp:lastModifiedBy>David Kolář</cp:lastModifiedBy>
  <cp:revision>4</cp:revision>
  <cp:lastPrinted>1899-12-31T23:00:00Z</cp:lastPrinted>
  <dcterms:created xsi:type="dcterms:W3CDTF">2025-03-18T20:25:00Z</dcterms:created>
  <dcterms:modified xsi:type="dcterms:W3CDTF">2025-03-18T20:41:00Z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9efd668f8cda7d00a484aba9ead882c2adabdacc0afdb486ec40cf43c06ebfa9</vt:lpwstr>
  </property>
</Properties>
</file>