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0D89A" w14:textId="77777777" w:rsidR="00274652" w:rsidRDefault="00015974">
      <w:pPr>
        <w:pStyle w:val="NormlnIMP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Rozpis</w:t>
      </w:r>
    </w:p>
    <w:p w14:paraId="0812451F" w14:textId="5AB45298" w:rsidR="00274652" w:rsidRDefault="00015974">
      <w:pPr>
        <w:pStyle w:val="NormlnIMP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Mistrovství Česk</w:t>
      </w:r>
      <w:r w:rsidR="00186829">
        <w:rPr>
          <w:b/>
          <w:sz w:val="28"/>
          <w:szCs w:val="28"/>
          <w:u w:val="single"/>
        </w:rPr>
        <w:t>é republiky Masters pro rok 202</w:t>
      </w:r>
      <w:r w:rsidR="00A31ACB">
        <w:rPr>
          <w:b/>
          <w:sz w:val="28"/>
          <w:szCs w:val="28"/>
          <w:u w:val="single"/>
        </w:rPr>
        <w:t>5</w:t>
      </w:r>
    </w:p>
    <w:p w14:paraId="3FF25A14" w14:textId="77777777" w:rsidR="00274652" w:rsidRDefault="00274652">
      <w:pPr>
        <w:pStyle w:val="NormlnIMP"/>
        <w:jc w:val="center"/>
        <w:rPr>
          <w:b/>
          <w:u w:val="single"/>
        </w:rPr>
      </w:pPr>
    </w:p>
    <w:p w14:paraId="4F76845C" w14:textId="2FAADB7F" w:rsidR="00274652" w:rsidRDefault="00015974">
      <w:pPr>
        <w:pStyle w:val="NormlnIMP"/>
      </w:pPr>
      <w:r>
        <w:rPr>
          <w:b/>
        </w:rPr>
        <w:t>1. Pořadatel:</w:t>
      </w:r>
      <w:r w:rsidR="00EB3D0B">
        <w:tab/>
      </w:r>
      <w:r w:rsidR="00EB3D0B">
        <w:tab/>
      </w:r>
      <w:r w:rsidR="00506568">
        <w:t>TJ</w:t>
      </w:r>
      <w:r w:rsidR="0049682B">
        <w:t xml:space="preserve"> </w:t>
      </w:r>
      <w:r w:rsidR="006E1810">
        <w:t xml:space="preserve">Sokol </w:t>
      </w:r>
      <w:r w:rsidR="00A31ACB">
        <w:t>Jižní Svahy Zlín 5, oddíl</w:t>
      </w:r>
      <w:r w:rsidR="00CB5647">
        <w:t xml:space="preserve"> vzpírání</w:t>
      </w:r>
    </w:p>
    <w:p w14:paraId="10C0A81F" w14:textId="77777777" w:rsidR="00274652" w:rsidRDefault="00274652">
      <w:pPr>
        <w:pStyle w:val="NormlnIMP"/>
        <w:rPr>
          <w:sz w:val="16"/>
          <w:szCs w:val="16"/>
        </w:rPr>
      </w:pPr>
    </w:p>
    <w:p w14:paraId="49FE79EA" w14:textId="23696E8E" w:rsidR="00274652" w:rsidRDefault="00015974">
      <w:pPr>
        <w:pStyle w:val="NormlnIMP"/>
      </w:pPr>
      <w:r>
        <w:rPr>
          <w:b/>
        </w:rPr>
        <w:t>2. Datum konání:</w:t>
      </w:r>
      <w:r>
        <w:tab/>
      </w:r>
      <w:r w:rsidR="00A31ACB">
        <w:t>12</w:t>
      </w:r>
      <w:r>
        <w:t xml:space="preserve">. – </w:t>
      </w:r>
      <w:r w:rsidR="00A31ACB">
        <w:t>13</w:t>
      </w:r>
      <w:r>
        <w:t xml:space="preserve">. </w:t>
      </w:r>
      <w:r w:rsidR="0062104E">
        <w:t>dubna</w:t>
      </w:r>
      <w:r w:rsidR="00186829">
        <w:t xml:space="preserve"> 202</w:t>
      </w:r>
      <w:r w:rsidR="00A31ACB">
        <w:t>5</w:t>
      </w:r>
    </w:p>
    <w:p w14:paraId="4297D8E1" w14:textId="77777777" w:rsidR="00274652" w:rsidRDefault="00274652">
      <w:pPr>
        <w:pStyle w:val="NormlnIMP"/>
        <w:rPr>
          <w:sz w:val="16"/>
          <w:szCs w:val="16"/>
        </w:rPr>
      </w:pPr>
    </w:p>
    <w:p w14:paraId="56680588" w14:textId="44DDD857" w:rsidR="00274652" w:rsidRDefault="00015974">
      <w:pPr>
        <w:pStyle w:val="NormlnIMP"/>
      </w:pPr>
      <w:r>
        <w:rPr>
          <w:b/>
        </w:rPr>
        <w:t>3. Místo konání:</w:t>
      </w:r>
      <w:r>
        <w:tab/>
      </w:r>
      <w:r w:rsidR="00A31ACB">
        <w:t xml:space="preserve">Zlín, </w:t>
      </w:r>
      <w:r w:rsidR="0049682B">
        <w:t>hala</w:t>
      </w:r>
      <w:r w:rsidR="006E1810">
        <w:t xml:space="preserve"> vzpírání</w:t>
      </w:r>
      <w:r w:rsidR="0047567B">
        <w:t xml:space="preserve"> </w:t>
      </w:r>
      <w:r w:rsidR="00A31ACB">
        <w:t>Družstevní ulice</w:t>
      </w:r>
    </w:p>
    <w:p w14:paraId="6FA90B6B" w14:textId="77777777" w:rsidR="00274652" w:rsidRDefault="00274652">
      <w:pPr>
        <w:pStyle w:val="NormlnIMP"/>
        <w:rPr>
          <w:sz w:val="16"/>
          <w:szCs w:val="16"/>
        </w:rPr>
      </w:pPr>
    </w:p>
    <w:p w14:paraId="4327FFFB" w14:textId="76868FC8" w:rsidR="00274652" w:rsidRDefault="00015974">
      <w:pPr>
        <w:pStyle w:val="NormlnIMP"/>
      </w:pPr>
      <w:r>
        <w:rPr>
          <w:b/>
        </w:rPr>
        <w:t>4. Ředitel soutěže:</w:t>
      </w:r>
      <w:r w:rsidR="00EB3D0B">
        <w:tab/>
      </w:r>
      <w:r w:rsidR="00A31ACB">
        <w:t>Martin Balajka</w:t>
      </w:r>
      <w:r w:rsidR="00EB3D0B">
        <w:t xml:space="preserve">, tel.: </w:t>
      </w:r>
      <w:r w:rsidR="00A31ACB">
        <w:t>603</w:t>
      </w:r>
      <w:r w:rsidR="006E1810">
        <w:t xml:space="preserve"> </w:t>
      </w:r>
      <w:r w:rsidR="00A31ACB">
        <w:t>446</w:t>
      </w:r>
      <w:r w:rsidR="006E1810">
        <w:t xml:space="preserve"> </w:t>
      </w:r>
      <w:r w:rsidR="00A31ACB">
        <w:t>411</w:t>
      </w:r>
    </w:p>
    <w:p w14:paraId="7094209D" w14:textId="77777777" w:rsidR="00274652" w:rsidRDefault="00274652">
      <w:pPr>
        <w:pStyle w:val="NormlnIMP"/>
        <w:rPr>
          <w:sz w:val="16"/>
          <w:szCs w:val="16"/>
        </w:rPr>
      </w:pPr>
    </w:p>
    <w:p w14:paraId="7DB41E78" w14:textId="2B09C3B6" w:rsidR="002847C5" w:rsidRDefault="002847C5">
      <w:pPr>
        <w:pStyle w:val="NormlnIMP"/>
      </w:pPr>
      <w:r>
        <w:rPr>
          <w:b/>
        </w:rPr>
        <w:t>5. Zástupce SK</w:t>
      </w:r>
      <w:r w:rsidR="00EB3D0B">
        <w:tab/>
      </w:r>
      <w:r w:rsidR="00A31ACB">
        <w:t>Doležel Vladislav</w:t>
      </w:r>
    </w:p>
    <w:p w14:paraId="0201D01E" w14:textId="0C94CEA3" w:rsidR="00274652" w:rsidRPr="00AB7AAC" w:rsidRDefault="00506568">
      <w:pPr>
        <w:pStyle w:val="NormlnIMP"/>
        <w:rPr>
          <w:sz w:val="12"/>
          <w:szCs w:val="12"/>
        </w:rPr>
      </w:pPr>
      <w:r>
        <w:rPr>
          <w:sz w:val="8"/>
          <w:szCs w:val="8"/>
        </w:rPr>
        <w:tab/>
        <w:t>+</w:t>
      </w:r>
    </w:p>
    <w:p w14:paraId="1A99BF61" w14:textId="627C721C" w:rsidR="00274652" w:rsidRDefault="00506568">
      <w:pPr>
        <w:pStyle w:val="NormlnIMP"/>
      </w:pPr>
      <w:r>
        <w:rPr>
          <w:b/>
        </w:rPr>
        <w:t>v</w:t>
      </w:r>
      <w:r w:rsidR="00015974">
        <w:rPr>
          <w:b/>
        </w:rPr>
        <w:t>rchní rozhodčí:</w:t>
      </w:r>
    </w:p>
    <w:p w14:paraId="174FB3BA" w14:textId="77777777" w:rsidR="00274652" w:rsidRDefault="00274652">
      <w:pPr>
        <w:pStyle w:val="NormlnIMP"/>
        <w:rPr>
          <w:sz w:val="16"/>
          <w:szCs w:val="16"/>
        </w:rPr>
      </w:pPr>
    </w:p>
    <w:p w14:paraId="67AE95A0" w14:textId="71DFC70E" w:rsidR="009905C5" w:rsidRDefault="00506568" w:rsidP="00506568">
      <w:pPr>
        <w:pStyle w:val="NormlnIMP"/>
        <w:ind w:left="2160" w:hanging="2160"/>
      </w:pPr>
      <w:r>
        <w:rPr>
          <w:b/>
        </w:rPr>
        <w:t>6</w:t>
      </w:r>
      <w:r w:rsidR="00015974">
        <w:rPr>
          <w:b/>
        </w:rPr>
        <w:t>. Rozhodčí:</w:t>
      </w:r>
      <w:r w:rsidR="00E07882">
        <w:rPr>
          <w:b/>
        </w:rPr>
        <w:tab/>
      </w:r>
      <w:r w:rsidR="00A31ACB">
        <w:rPr>
          <w:b/>
        </w:rPr>
        <w:t xml:space="preserve">1. den: </w:t>
      </w:r>
      <w:r w:rsidR="00A31ACB">
        <w:rPr>
          <w:bCs/>
        </w:rPr>
        <w:t xml:space="preserve">Navrátil, Tomalová, </w:t>
      </w:r>
      <w:r w:rsidR="00EF158B" w:rsidRPr="00EF158B">
        <w:t>Zapalač</w:t>
      </w:r>
      <w:r w:rsidR="00A31ACB">
        <w:t xml:space="preserve"> O.</w:t>
      </w:r>
      <w:r w:rsidR="00EF158B" w:rsidRPr="00EF158B">
        <w:t xml:space="preserve">, </w:t>
      </w:r>
      <w:r w:rsidR="00A31ACB">
        <w:t xml:space="preserve">Kaláčová, Rýc, </w:t>
      </w:r>
      <w:r>
        <w:t>Lepíková</w:t>
      </w:r>
      <w:r w:rsidR="00EF158B" w:rsidRPr="00EF158B">
        <w:t xml:space="preserve">, </w:t>
      </w:r>
      <w:r w:rsidR="00A31ACB">
        <w:t>Chovanec, Zapalač F., Kolář Jan, Řezníček, Starcková</w:t>
      </w:r>
    </w:p>
    <w:p w14:paraId="425BB9E9" w14:textId="0E861DAC" w:rsidR="00A31ACB" w:rsidRPr="009905C5" w:rsidRDefault="00A31ACB" w:rsidP="00506568">
      <w:pPr>
        <w:pStyle w:val="NormlnIMP"/>
        <w:ind w:left="2160" w:hanging="2160"/>
        <w:rPr>
          <w:rFonts w:cs="Times New Roman"/>
          <w:szCs w:val="24"/>
          <w:lang w:eastAsia="cs-CZ"/>
        </w:rPr>
      </w:pPr>
      <w:r>
        <w:rPr>
          <w:b/>
        </w:rPr>
        <w:tab/>
      </w:r>
      <w:r w:rsidRPr="00A31ACB">
        <w:rPr>
          <w:b/>
        </w:rPr>
        <w:t>2.</w:t>
      </w:r>
      <w:r w:rsidRPr="00A31ACB">
        <w:rPr>
          <w:rFonts w:cs="Times New Roman"/>
          <w:b/>
          <w:szCs w:val="24"/>
          <w:lang w:eastAsia="cs-CZ"/>
        </w:rPr>
        <w:t xml:space="preserve"> den:</w:t>
      </w:r>
      <w:r>
        <w:rPr>
          <w:rFonts w:cs="Times New Roman"/>
          <w:szCs w:val="24"/>
          <w:lang w:eastAsia="cs-CZ"/>
        </w:rPr>
        <w:t xml:space="preserve"> Jílek, Stuchlík, Podškubková, Kaláčová, </w:t>
      </w:r>
      <w:r w:rsidR="006B33D2">
        <w:rPr>
          <w:rFonts w:cs="Times New Roman"/>
          <w:szCs w:val="24"/>
          <w:lang w:eastAsia="cs-CZ"/>
        </w:rPr>
        <w:t>Juřica, Zapalač F., Zapalač O., Kužílek, Chovanec, Jančík, Lepíková</w:t>
      </w:r>
    </w:p>
    <w:p w14:paraId="2FAEF7AA" w14:textId="77777777" w:rsidR="00E07882" w:rsidRDefault="00E07882" w:rsidP="00E07882">
      <w:pPr>
        <w:pStyle w:val="NormlnIMP"/>
        <w:rPr>
          <w:b/>
          <w:sz w:val="16"/>
          <w:szCs w:val="16"/>
        </w:rPr>
      </w:pPr>
    </w:p>
    <w:p w14:paraId="665FF4BF" w14:textId="322D04A4" w:rsidR="00274652" w:rsidRDefault="00506568">
      <w:pPr>
        <w:pStyle w:val="NormlnIMP"/>
      </w:pPr>
      <w:r>
        <w:rPr>
          <w:b/>
        </w:rPr>
        <w:t>7</w:t>
      </w:r>
      <w:r w:rsidR="00015974">
        <w:rPr>
          <w:b/>
        </w:rPr>
        <w:t>. Časový pořad:</w:t>
      </w:r>
      <w:r w:rsidR="00015974">
        <w:rPr>
          <w:b/>
        </w:rPr>
        <w:tab/>
      </w:r>
      <w:r w:rsidR="00015974" w:rsidRPr="00BF463A">
        <w:rPr>
          <w:b/>
          <w:bCs/>
          <w:u w:val="single"/>
        </w:rPr>
        <w:t>Sobota</w:t>
      </w:r>
      <w:r w:rsidR="00015974" w:rsidRPr="00BF463A">
        <w:rPr>
          <w:b/>
          <w:bCs/>
          <w:u w:val="single"/>
        </w:rPr>
        <w:tab/>
      </w:r>
      <w:r w:rsidR="00015974">
        <w:tab/>
        <w:t>technická porada</w:t>
      </w:r>
      <w:r w:rsidR="00015974">
        <w:tab/>
      </w:r>
      <w:r w:rsidR="00015974">
        <w:tab/>
      </w:r>
      <w:r w:rsidR="00015974">
        <w:tab/>
      </w:r>
      <w:r w:rsidR="0047567B">
        <w:t>7:</w:t>
      </w:r>
      <w:r w:rsidR="00FC1586">
        <w:t>45</w:t>
      </w:r>
      <w:r w:rsidR="00015974">
        <w:t xml:space="preserve"> hod.</w:t>
      </w:r>
    </w:p>
    <w:p w14:paraId="0A3D21E0" w14:textId="77777777" w:rsidR="00274652" w:rsidRDefault="00015974">
      <w:pPr>
        <w:pStyle w:val="NormlnIMP"/>
      </w:pPr>
      <w:r>
        <w:tab/>
      </w:r>
      <w:r>
        <w:tab/>
      </w:r>
      <w:r>
        <w:tab/>
        <w:t>Vážení:</w:t>
      </w:r>
      <w:r>
        <w:tab/>
        <w:t>všechny ženy</w:t>
      </w:r>
      <w:r w:rsidR="009905C5">
        <w:tab/>
        <w:t xml:space="preserve">0 </w:t>
      </w:r>
      <w:r w:rsidR="00BF463A">
        <w:t>a výše</w:t>
      </w:r>
      <w:r>
        <w:tab/>
      </w:r>
      <w:r w:rsidR="00BF463A">
        <w:t xml:space="preserve">           </w:t>
      </w:r>
      <w:r w:rsidR="00BF463A">
        <w:tab/>
      </w:r>
      <w:r>
        <w:t>8</w:t>
      </w:r>
      <w:r w:rsidR="0047567B">
        <w:t>:</w:t>
      </w:r>
      <w:r>
        <w:t>00 - 9</w:t>
      </w:r>
      <w:r w:rsidR="0047567B">
        <w:t>:</w:t>
      </w:r>
      <w:r>
        <w:t>00</w:t>
      </w:r>
    </w:p>
    <w:p w14:paraId="664943B9" w14:textId="6BE8AD6C" w:rsidR="00274652" w:rsidRDefault="002103FC">
      <w:pPr>
        <w:pStyle w:val="NormlnIMP"/>
      </w:pPr>
      <w:r>
        <w:tab/>
      </w:r>
      <w:r>
        <w:tab/>
      </w:r>
      <w:r>
        <w:tab/>
      </w:r>
      <w:r>
        <w:tab/>
      </w:r>
      <w:r>
        <w:tab/>
        <w:t xml:space="preserve">muži sk. </w:t>
      </w:r>
      <w:r>
        <w:tab/>
      </w:r>
      <w:r w:rsidR="00506568">
        <w:t>7 a</w:t>
      </w:r>
      <w:r>
        <w:t xml:space="preserve"> výše</w:t>
      </w:r>
      <w:r w:rsidR="00BF463A">
        <w:tab/>
      </w:r>
      <w:r>
        <w:tab/>
        <w:t>9:00</w:t>
      </w:r>
      <w:r w:rsidR="00821EC1">
        <w:t xml:space="preserve"> </w:t>
      </w:r>
      <w:r w:rsidR="00015974">
        <w:t>– 10:00</w:t>
      </w:r>
    </w:p>
    <w:p w14:paraId="23B7F6A3" w14:textId="77777777" w:rsidR="00274652" w:rsidRDefault="00015974">
      <w:pPr>
        <w:pStyle w:val="NormlnIMP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>10</w:t>
      </w:r>
      <w:r w:rsidR="0047567B">
        <w:t>:</w:t>
      </w:r>
      <w:r>
        <w:t>00</w:t>
      </w:r>
      <w:r w:rsidR="00821EC1">
        <w:t xml:space="preserve"> – </w:t>
      </w:r>
      <w:r>
        <w:t>11</w:t>
      </w:r>
      <w:r w:rsidR="0047567B">
        <w:t>:</w:t>
      </w:r>
      <w:r>
        <w:t>00</w:t>
      </w:r>
    </w:p>
    <w:p w14:paraId="637D8A4D" w14:textId="77777777" w:rsidR="00274652" w:rsidRDefault="00015974">
      <w:pPr>
        <w:pStyle w:val="NormlnIMP"/>
        <w:ind w:left="4440"/>
      </w:pPr>
      <w:r>
        <w:tab/>
      </w:r>
      <w:r w:rsidR="009905C5">
        <w:t>5</w:t>
      </w:r>
      <w:r>
        <w:tab/>
      </w:r>
      <w:r>
        <w:tab/>
      </w:r>
      <w:r>
        <w:tab/>
        <w:t>11</w:t>
      </w:r>
      <w:r w:rsidR="0047567B">
        <w:t>:</w:t>
      </w:r>
      <w:r>
        <w:t>00 – 12:00</w:t>
      </w:r>
    </w:p>
    <w:p w14:paraId="622FA9ED" w14:textId="77777777" w:rsidR="00274652" w:rsidRDefault="00015974">
      <w:pPr>
        <w:pStyle w:val="NormlnIMP"/>
        <w:ind w:left="4440"/>
      </w:pPr>
      <w:r>
        <w:tab/>
        <w:t>4</w:t>
      </w:r>
      <w:r>
        <w:tab/>
      </w:r>
      <w:r>
        <w:tab/>
      </w:r>
      <w:r>
        <w:tab/>
        <w:t>12</w:t>
      </w:r>
      <w:r w:rsidR="0047567B">
        <w:t>:</w:t>
      </w:r>
      <w:r>
        <w:t>00 – 13.00</w:t>
      </w:r>
    </w:p>
    <w:p w14:paraId="5996CFE6" w14:textId="77777777" w:rsidR="002103FC" w:rsidRDefault="002103FC">
      <w:pPr>
        <w:pStyle w:val="NormlnIMP"/>
        <w:ind w:left="4440"/>
      </w:pPr>
      <w:r>
        <w:tab/>
      </w:r>
    </w:p>
    <w:p w14:paraId="09B28C7D" w14:textId="792AB0FE" w:rsidR="001B1CFC" w:rsidRDefault="00015974">
      <w:pPr>
        <w:pStyle w:val="NormlnIMP"/>
      </w:pPr>
      <w:r>
        <w:tab/>
      </w:r>
      <w:r>
        <w:tab/>
      </w:r>
      <w:r>
        <w:tab/>
      </w:r>
      <w:r w:rsidRPr="00BF463A">
        <w:rPr>
          <w:b/>
          <w:bCs/>
          <w:u w:val="single"/>
        </w:rPr>
        <w:t>Neděle</w:t>
      </w:r>
      <w:r w:rsidRPr="00BF463A">
        <w:rPr>
          <w:b/>
          <w:bCs/>
        </w:rPr>
        <w:tab/>
      </w:r>
      <w:r>
        <w:tab/>
        <w:t>muži sk.</w:t>
      </w:r>
      <w:r>
        <w:tab/>
      </w:r>
      <w:r w:rsidR="0047567B">
        <w:t>3</w:t>
      </w:r>
      <w:r w:rsidR="0047567B">
        <w:tab/>
      </w:r>
      <w:r w:rsidR="0047567B">
        <w:tab/>
      </w:r>
      <w:r w:rsidR="0047567B">
        <w:tab/>
        <w:t xml:space="preserve">8:00 </w:t>
      </w:r>
      <w:r w:rsidR="00506568">
        <w:t>– 9:00</w:t>
      </w:r>
    </w:p>
    <w:p w14:paraId="21C45A66" w14:textId="3E69BAA9" w:rsidR="00274652" w:rsidRDefault="0047567B">
      <w:pPr>
        <w:pStyle w:val="NormlnIMP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3FC">
        <w:t>2</w:t>
      </w:r>
      <w:r w:rsidR="00015974">
        <w:tab/>
      </w:r>
      <w:r w:rsidR="00015974">
        <w:tab/>
      </w:r>
      <w:r w:rsidR="00015974">
        <w:tab/>
      </w:r>
      <w:r w:rsidR="001B1CFC">
        <w:t>9:00 – 10:</w:t>
      </w:r>
      <w:r w:rsidR="00015974">
        <w:t>00</w:t>
      </w:r>
    </w:p>
    <w:p w14:paraId="04CCBD5F" w14:textId="77777777" w:rsidR="002103FC" w:rsidRDefault="00015974" w:rsidP="001B1CFC">
      <w:pPr>
        <w:pStyle w:val="NormlnIMP"/>
        <w:ind w:left="4320"/>
      </w:pPr>
      <w:r>
        <w:tab/>
      </w:r>
      <w:r w:rsidR="002103FC">
        <w:t>1</w:t>
      </w:r>
      <w:r>
        <w:tab/>
      </w:r>
      <w:r>
        <w:tab/>
      </w:r>
      <w:r>
        <w:tab/>
      </w:r>
      <w:r w:rsidR="001B1CFC">
        <w:t>10:</w:t>
      </w:r>
      <w:r>
        <w:t xml:space="preserve">00 </w:t>
      </w:r>
      <w:r w:rsidR="00821EC1">
        <w:t>–</w:t>
      </w:r>
      <w:r>
        <w:t xml:space="preserve"> 1</w:t>
      </w:r>
      <w:r w:rsidR="001B1CFC">
        <w:t>1:</w:t>
      </w:r>
      <w:r>
        <w:t>00</w:t>
      </w:r>
    </w:p>
    <w:p w14:paraId="3D898F79" w14:textId="77777777" w:rsidR="002103FC" w:rsidRDefault="002103FC">
      <w:pPr>
        <w:pStyle w:val="NormlnIMP"/>
      </w:pPr>
    </w:p>
    <w:p w14:paraId="6151E401" w14:textId="091567C3" w:rsidR="00265CB1" w:rsidRPr="00265CB1" w:rsidRDefault="00265CB1" w:rsidP="00821EC1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265CB1">
        <w:rPr>
          <w:sz w:val="24"/>
          <w:szCs w:val="24"/>
        </w:rPr>
        <w:t xml:space="preserve">Slavnostní zahájení </w:t>
      </w:r>
      <w:r w:rsidR="00506568" w:rsidRPr="00265CB1">
        <w:rPr>
          <w:sz w:val="24"/>
          <w:szCs w:val="24"/>
        </w:rPr>
        <w:t>mistrovství</w:t>
      </w:r>
      <w:r w:rsidRPr="00265CB1">
        <w:rPr>
          <w:sz w:val="24"/>
          <w:szCs w:val="24"/>
        </w:rPr>
        <w:t xml:space="preserve"> v sobotu 9:30 hod</w:t>
      </w:r>
    </w:p>
    <w:p w14:paraId="1DA4EC68" w14:textId="77777777" w:rsidR="00274652" w:rsidRDefault="00015974" w:rsidP="00821EC1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265CB1">
        <w:rPr>
          <w:sz w:val="24"/>
          <w:szCs w:val="24"/>
        </w:rPr>
        <w:t>Zahájení soutěže v sobotu i v neděli v 10.00 hod., každá další skupina nastupuje po skončení předchozí. Skupiny odvážené je možno sloučit nebo rozdělit podle počtu závodníků.</w:t>
      </w:r>
    </w:p>
    <w:p w14:paraId="486ED375" w14:textId="40BBBB22" w:rsidR="00FC1586" w:rsidRPr="00265CB1" w:rsidRDefault="00FC1586" w:rsidP="00821EC1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Přihlášení závodníků při vážení</w:t>
      </w:r>
    </w:p>
    <w:p w14:paraId="5B0E16CA" w14:textId="77777777" w:rsidR="00274652" w:rsidRPr="00265CB1" w:rsidRDefault="00274652">
      <w:pPr>
        <w:pStyle w:val="NormlnIMP"/>
        <w:rPr>
          <w:sz w:val="20"/>
        </w:rPr>
      </w:pPr>
    </w:p>
    <w:p w14:paraId="468D2863" w14:textId="25B674E1" w:rsidR="00274652" w:rsidRDefault="00506568">
      <w:pPr>
        <w:pStyle w:val="NormlnIMP"/>
      </w:pPr>
      <w:r>
        <w:rPr>
          <w:b/>
        </w:rPr>
        <w:t>8</w:t>
      </w:r>
      <w:r w:rsidR="00015974">
        <w:rPr>
          <w:b/>
        </w:rPr>
        <w:t>. Startují:</w:t>
      </w:r>
      <w:r w:rsidR="00015974">
        <w:rPr>
          <w:b/>
        </w:rPr>
        <w:tab/>
      </w:r>
      <w:r w:rsidR="00015974">
        <w:rPr>
          <w:b/>
        </w:rPr>
        <w:tab/>
      </w:r>
      <w:r w:rsidR="00484C33">
        <w:t>ženy rok nar. 199</w:t>
      </w:r>
      <w:r w:rsidR="006B33D2">
        <w:t>5</w:t>
      </w:r>
      <w:r w:rsidR="00015974">
        <w:t xml:space="preserve"> a starší, muži rok nar. 19</w:t>
      </w:r>
      <w:r w:rsidR="006B33D2">
        <w:t>90</w:t>
      </w:r>
      <w:r w:rsidR="00015974">
        <w:t xml:space="preserve"> a starší</w:t>
      </w:r>
    </w:p>
    <w:p w14:paraId="3053321C" w14:textId="77777777" w:rsidR="00274652" w:rsidRDefault="00274652">
      <w:pPr>
        <w:pStyle w:val="NormlnIMP"/>
        <w:rPr>
          <w:sz w:val="16"/>
          <w:szCs w:val="16"/>
        </w:rPr>
      </w:pPr>
    </w:p>
    <w:p w14:paraId="02B63557" w14:textId="04776FBF" w:rsidR="00274652" w:rsidRDefault="00CB5647">
      <w:pPr>
        <w:pStyle w:val="NormlnIMP"/>
      </w:pPr>
      <w:r>
        <w:rPr>
          <w:b/>
        </w:rPr>
        <w:t>9</w:t>
      </w:r>
      <w:r w:rsidR="00015974">
        <w:rPr>
          <w:b/>
        </w:rPr>
        <w:t>. Ubytování:</w:t>
      </w:r>
      <w:r w:rsidR="00015974">
        <w:tab/>
      </w:r>
      <w:r>
        <w:tab/>
      </w:r>
      <w:r w:rsidR="002103FC">
        <w:t>není organizováno</w:t>
      </w:r>
    </w:p>
    <w:p w14:paraId="232903ED" w14:textId="77777777" w:rsidR="00274652" w:rsidRDefault="00274652">
      <w:pPr>
        <w:pStyle w:val="NormlnIMP"/>
        <w:rPr>
          <w:b/>
          <w:sz w:val="16"/>
          <w:szCs w:val="16"/>
        </w:rPr>
      </w:pPr>
    </w:p>
    <w:p w14:paraId="77887336" w14:textId="04351BC8" w:rsidR="00265CB1" w:rsidRPr="00265CB1" w:rsidRDefault="00015974" w:rsidP="00265CB1">
      <w:pPr>
        <w:pStyle w:val="NormlnIMP"/>
        <w:ind w:left="2160" w:hanging="2160"/>
        <w:rPr>
          <w:b/>
        </w:rPr>
      </w:pPr>
      <w:r>
        <w:rPr>
          <w:b/>
        </w:rPr>
        <w:t>1</w:t>
      </w:r>
      <w:r w:rsidR="00CB5647">
        <w:rPr>
          <w:b/>
        </w:rPr>
        <w:t>0</w:t>
      </w:r>
      <w:r>
        <w:rPr>
          <w:b/>
        </w:rPr>
        <w:t>. Různé:</w:t>
      </w:r>
      <w:r>
        <w:rPr>
          <w:b/>
        </w:rPr>
        <w:tab/>
      </w:r>
      <w:r w:rsidR="00265CB1" w:rsidRPr="00265CB1">
        <w:rPr>
          <w:b/>
        </w:rPr>
        <w:t xml:space="preserve">Závodníci na 1. - 3. místě ve </w:t>
      </w:r>
      <w:r w:rsidR="00265CB1">
        <w:rPr>
          <w:b/>
        </w:rPr>
        <w:t>d</w:t>
      </w:r>
      <w:r w:rsidR="00265CB1" w:rsidRPr="00265CB1">
        <w:rPr>
          <w:b/>
        </w:rPr>
        <w:t>vojboji obdrží meda</w:t>
      </w:r>
      <w:r w:rsidR="00265CB1">
        <w:rPr>
          <w:b/>
        </w:rPr>
        <w:t>i</w:t>
      </w:r>
      <w:r w:rsidR="00265CB1" w:rsidRPr="00265CB1">
        <w:rPr>
          <w:b/>
        </w:rPr>
        <w:t>le a diplomy</w:t>
      </w:r>
    </w:p>
    <w:p w14:paraId="48B8E6D6" w14:textId="77777777" w:rsidR="00265CB1" w:rsidRDefault="00265CB1" w:rsidP="00265CB1">
      <w:pPr>
        <w:pStyle w:val="NormlnIMP"/>
        <w:ind w:left="2160"/>
      </w:pPr>
      <w:r w:rsidRPr="00265CB1">
        <w:rPr>
          <w:b/>
        </w:rPr>
        <w:t>Nejlepší závodník z každé skupiny bude vyhodnocen.</w:t>
      </w:r>
    </w:p>
    <w:p w14:paraId="6C65FF54" w14:textId="0A871729" w:rsidR="00821EC1" w:rsidRPr="00FC1586" w:rsidRDefault="001B1CFC" w:rsidP="00FC1586">
      <w:pPr>
        <w:pStyle w:val="NormlnIMP"/>
        <w:ind w:left="2160"/>
      </w:pPr>
      <w:r>
        <w:t>Závodů se mohou účastnit pouze registrovaní členi ČSV s platnou licencí</w:t>
      </w:r>
    </w:p>
    <w:p w14:paraId="656CEF13" w14:textId="77777777" w:rsidR="00274652" w:rsidRDefault="00274652" w:rsidP="006B33D2">
      <w:pPr>
        <w:pStyle w:val="NormlnIMP"/>
        <w:rPr>
          <w:sz w:val="16"/>
          <w:szCs w:val="16"/>
        </w:rPr>
      </w:pPr>
    </w:p>
    <w:p w14:paraId="48481021" w14:textId="7D06D785" w:rsidR="006B33D2" w:rsidRPr="00FC1586" w:rsidRDefault="00015974" w:rsidP="00FC1586">
      <w:pPr>
        <w:pStyle w:val="NormlnIMP"/>
        <w:ind w:left="3600" w:hanging="720"/>
      </w:pPr>
      <w:r>
        <w:t>V </w:t>
      </w:r>
      <w:r w:rsidR="00EB3D0B">
        <w:t>Praze</w:t>
      </w:r>
      <w:r>
        <w:t xml:space="preserve"> dne </w:t>
      </w:r>
      <w:r w:rsidR="006B33D2">
        <w:t>24</w:t>
      </w:r>
      <w:r>
        <w:t>.</w:t>
      </w:r>
      <w:r w:rsidR="006B33D2">
        <w:t>3</w:t>
      </w:r>
      <w:r w:rsidR="0049682B">
        <w:t>. 202</w:t>
      </w:r>
      <w:r w:rsidR="006B33D2">
        <w:t>5</w:t>
      </w:r>
      <w:r w:rsidR="009905C5">
        <w:tab/>
      </w:r>
      <w:r w:rsidR="009905C5">
        <w:tab/>
      </w:r>
      <w:r w:rsidR="009905C5">
        <w:tab/>
      </w:r>
      <w:r w:rsidR="009905C5">
        <w:tab/>
        <w:t xml:space="preserve"> </w:t>
      </w:r>
    </w:p>
    <w:p w14:paraId="7AF01140" w14:textId="5AF7819A" w:rsidR="006B33D2" w:rsidRDefault="006B33D2" w:rsidP="006B33D2">
      <w:pPr>
        <w:pStyle w:val="NormlnIMP"/>
        <w:ind w:left="3600" w:hanging="2880"/>
      </w:pPr>
      <w:r>
        <w:t>Daniel Kolář</w:t>
      </w:r>
      <w:r>
        <w:tab/>
      </w:r>
      <w:r>
        <w:tab/>
      </w:r>
      <w:r>
        <w:tab/>
      </w:r>
      <w:r>
        <w:tab/>
        <w:t>Jan Brodský</w:t>
      </w:r>
    </w:p>
    <w:p w14:paraId="368C1DED" w14:textId="4CDC1CD1" w:rsidR="006B33D2" w:rsidRDefault="006B33D2" w:rsidP="009905C5">
      <w:pPr>
        <w:pStyle w:val="NormlnIMP"/>
        <w:ind w:left="3600" w:hanging="3600"/>
      </w:pPr>
      <w:r>
        <w:t>předseda soutěžní komise ČSV</w:t>
      </w:r>
      <w:r>
        <w:tab/>
      </w:r>
      <w:r>
        <w:tab/>
      </w:r>
      <w:r>
        <w:tab/>
        <w:t xml:space="preserve">    generální sekretář ČSV</w:t>
      </w:r>
    </w:p>
    <w:sectPr w:rsidR="006B33D2" w:rsidSect="00274652">
      <w:footnotePr>
        <w:pos w:val="beneathText"/>
      </w:footnotePr>
      <w:pgSz w:w="11905" w:h="16832"/>
      <w:pgMar w:top="1100" w:right="1383" w:bottom="1043" w:left="1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BA32B9"/>
    <w:multiLevelType w:val="hybridMultilevel"/>
    <w:tmpl w:val="2AC6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94E8A"/>
    <w:multiLevelType w:val="hybridMultilevel"/>
    <w:tmpl w:val="B73280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71428473">
    <w:abstractNumId w:val="0"/>
  </w:num>
  <w:num w:numId="2" w16cid:durableId="1984194518">
    <w:abstractNumId w:val="1"/>
  </w:num>
  <w:num w:numId="3" w16cid:durableId="153642659">
    <w:abstractNumId w:val="2"/>
  </w:num>
  <w:num w:numId="4" w16cid:durableId="61175966">
    <w:abstractNumId w:val="3"/>
  </w:num>
  <w:num w:numId="5" w16cid:durableId="2072192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0B"/>
    <w:rsid w:val="00015974"/>
    <w:rsid w:val="00024585"/>
    <w:rsid w:val="001649FC"/>
    <w:rsid w:val="00186829"/>
    <w:rsid w:val="001B1CFC"/>
    <w:rsid w:val="001F3F1B"/>
    <w:rsid w:val="002103FC"/>
    <w:rsid w:val="00247F2D"/>
    <w:rsid w:val="00265CB1"/>
    <w:rsid w:val="00274652"/>
    <w:rsid w:val="002847C5"/>
    <w:rsid w:val="0047567B"/>
    <w:rsid w:val="00484C33"/>
    <w:rsid w:val="0049682B"/>
    <w:rsid w:val="00505E17"/>
    <w:rsid w:val="00506568"/>
    <w:rsid w:val="0062104E"/>
    <w:rsid w:val="006B33D2"/>
    <w:rsid w:val="006E1810"/>
    <w:rsid w:val="00714204"/>
    <w:rsid w:val="007E582A"/>
    <w:rsid w:val="00821EC1"/>
    <w:rsid w:val="009905C5"/>
    <w:rsid w:val="009E736E"/>
    <w:rsid w:val="00A0285B"/>
    <w:rsid w:val="00A31ACB"/>
    <w:rsid w:val="00AB7AAC"/>
    <w:rsid w:val="00B47688"/>
    <w:rsid w:val="00B55BA5"/>
    <w:rsid w:val="00B86228"/>
    <w:rsid w:val="00BA09D4"/>
    <w:rsid w:val="00BD40B6"/>
    <w:rsid w:val="00BF463A"/>
    <w:rsid w:val="00C26539"/>
    <w:rsid w:val="00CB5647"/>
    <w:rsid w:val="00DC796B"/>
    <w:rsid w:val="00E0536C"/>
    <w:rsid w:val="00E07882"/>
    <w:rsid w:val="00EB3D0B"/>
    <w:rsid w:val="00EF158B"/>
    <w:rsid w:val="00F56C3A"/>
    <w:rsid w:val="00F93655"/>
    <w:rsid w:val="00F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42BB"/>
  <w15:docId w15:val="{C9474AE0-1C07-43A9-B651-F3CE5614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652"/>
    <w:pPr>
      <w:suppressAutoHyphens/>
      <w:overflowPunct w:val="0"/>
      <w:autoSpaceDE w:val="0"/>
      <w:textAlignment w:val="baseline"/>
    </w:pPr>
    <w:rPr>
      <w:rFonts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74652"/>
    <w:rPr>
      <w:rFonts w:ascii="Symbol" w:hAnsi="Symbol"/>
    </w:rPr>
  </w:style>
  <w:style w:type="character" w:customStyle="1" w:styleId="Absatz-Standardschriftart">
    <w:name w:val="Absatz-Standardschriftart"/>
    <w:rsid w:val="00274652"/>
  </w:style>
  <w:style w:type="character" w:customStyle="1" w:styleId="WW-Absatz-Standardschriftart">
    <w:name w:val="WW-Absatz-Standardschriftart"/>
    <w:rsid w:val="00274652"/>
  </w:style>
  <w:style w:type="character" w:customStyle="1" w:styleId="WW-Absatz-Standardschriftart1">
    <w:name w:val="WW-Absatz-Standardschriftart1"/>
    <w:rsid w:val="00274652"/>
  </w:style>
  <w:style w:type="character" w:customStyle="1" w:styleId="WW-Absatz-Standardschriftart11">
    <w:name w:val="WW-Absatz-Standardschriftart11"/>
    <w:rsid w:val="00274652"/>
  </w:style>
  <w:style w:type="character" w:customStyle="1" w:styleId="WW8Num2z0">
    <w:name w:val="WW8Num2z0"/>
    <w:rsid w:val="00274652"/>
    <w:rPr>
      <w:rFonts w:ascii="Symbol" w:hAnsi="Symbol"/>
    </w:rPr>
  </w:style>
  <w:style w:type="character" w:customStyle="1" w:styleId="Standardnpsmoodstavce2">
    <w:name w:val="Standardní písmo odstavce2"/>
    <w:rsid w:val="00274652"/>
  </w:style>
  <w:style w:type="character" w:customStyle="1" w:styleId="WW-Absatz-Standardschriftart111">
    <w:name w:val="WW-Absatz-Standardschriftart111"/>
    <w:rsid w:val="00274652"/>
  </w:style>
  <w:style w:type="character" w:customStyle="1" w:styleId="WW-Absatz-Standardschriftart1111">
    <w:name w:val="WW-Absatz-Standardschriftart1111"/>
    <w:rsid w:val="00274652"/>
  </w:style>
  <w:style w:type="character" w:customStyle="1" w:styleId="Standardnpsmoodstavce1">
    <w:name w:val="Standardní písmo odstavce1"/>
    <w:rsid w:val="00274652"/>
  </w:style>
  <w:style w:type="character" w:customStyle="1" w:styleId="Symbolyproslovn">
    <w:name w:val="Symboly pro číslování"/>
    <w:rsid w:val="00274652"/>
  </w:style>
  <w:style w:type="paragraph" w:customStyle="1" w:styleId="Nadpis">
    <w:name w:val="Nadpis"/>
    <w:basedOn w:val="NormlnIMP"/>
    <w:next w:val="Odstavec"/>
    <w:rsid w:val="00274652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274652"/>
    <w:pPr>
      <w:spacing w:after="120"/>
    </w:pPr>
  </w:style>
  <w:style w:type="paragraph" w:styleId="Seznam">
    <w:name w:val="List"/>
    <w:basedOn w:val="Zkladntext"/>
    <w:semiHidden/>
    <w:rsid w:val="00274652"/>
    <w:rPr>
      <w:rFonts w:cs="Tahoma"/>
    </w:rPr>
  </w:style>
  <w:style w:type="paragraph" w:customStyle="1" w:styleId="Popisek">
    <w:name w:val="Popisek"/>
    <w:basedOn w:val="Normln"/>
    <w:rsid w:val="002746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74652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274652"/>
    <w:pPr>
      <w:spacing w:line="276" w:lineRule="auto"/>
    </w:pPr>
    <w:rPr>
      <w:sz w:val="24"/>
    </w:rPr>
  </w:style>
  <w:style w:type="paragraph" w:customStyle="1" w:styleId="Odstavec">
    <w:name w:val="Odstavec"/>
    <w:basedOn w:val="NormlnIMP"/>
    <w:rsid w:val="00274652"/>
    <w:pPr>
      <w:spacing w:after="115"/>
      <w:ind w:firstLine="480"/>
    </w:pPr>
  </w:style>
  <w:style w:type="paragraph" w:customStyle="1" w:styleId="Poznmka">
    <w:name w:val="Poznámka"/>
    <w:basedOn w:val="NormlnIMP"/>
    <w:rsid w:val="00274652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274652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rsid w:val="00274652"/>
    <w:pPr>
      <w:tabs>
        <w:tab w:val="num" w:pos="0"/>
      </w:tabs>
      <w:spacing w:line="228" w:lineRule="auto"/>
    </w:pPr>
  </w:style>
  <w:style w:type="paragraph" w:customStyle="1" w:styleId="Seznamoslovan">
    <w:name w:val="Seznam očíslovaný"/>
    <w:basedOn w:val="NormlnIMP"/>
    <w:rsid w:val="00274652"/>
    <w:pPr>
      <w:tabs>
        <w:tab w:val="num" w:pos="0"/>
      </w:tabs>
      <w:spacing w:line="228" w:lineRule="auto"/>
    </w:pPr>
  </w:style>
  <w:style w:type="paragraph" w:customStyle="1" w:styleId="Zkladntext0">
    <w:name w:val="Základní text~"/>
    <w:basedOn w:val="Normln"/>
    <w:rsid w:val="00274652"/>
    <w:pPr>
      <w:spacing w:line="276" w:lineRule="auto"/>
    </w:pPr>
    <w:rPr>
      <w:sz w:val="24"/>
    </w:rPr>
  </w:style>
  <w:style w:type="paragraph" w:styleId="Normlnweb">
    <w:name w:val="Normal (Web)"/>
    <w:basedOn w:val="Normln"/>
    <w:uiPriority w:val="99"/>
    <w:unhideWhenUsed/>
    <w:rsid w:val="00265CB1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65CB1"/>
    <w:pPr>
      <w:suppressAutoHyphens/>
      <w:overflowPunct w:val="0"/>
      <w:autoSpaceDE w:val="0"/>
      <w:textAlignment w:val="baseline"/>
    </w:pPr>
    <w:rPr>
      <w:rFonts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1291</Characters>
  <Application>Microsoft Office Word</Application>
  <DocSecurity>0</DocSecurity>
  <Lines>56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creator>Dušan Kovač</dc:creator>
  <cp:lastModifiedBy>David Kolář</cp:lastModifiedBy>
  <cp:revision>3</cp:revision>
  <cp:lastPrinted>2022-05-10T15:49:00Z</cp:lastPrinted>
  <dcterms:created xsi:type="dcterms:W3CDTF">2025-03-25T04:59:00Z</dcterms:created>
  <dcterms:modified xsi:type="dcterms:W3CDTF">2025-03-25T05:03:00Z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9303051678e9d0ed39f0ead60b2af0c750003c50660fc171055d5bcaeda559af</vt:lpwstr>
  </property>
</Properties>
</file>