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A2ED4A" w14:textId="77777777" w:rsidR="005B00F8" w:rsidRPr="00F16851" w:rsidRDefault="005B00F8" w:rsidP="005B00F8">
      <w:pPr>
        <w:pStyle w:val="Normlnweb"/>
        <w:jc w:val="center"/>
        <w:rPr>
          <w:sz w:val="52"/>
          <w:szCs w:val="52"/>
        </w:rPr>
      </w:pPr>
      <w:r w:rsidRPr="00F16851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A762BAA" wp14:editId="1275F54C">
            <wp:simplePos x="1577340" y="1249680"/>
            <wp:positionH relativeFrom="margin">
              <wp:align>left</wp:align>
            </wp:positionH>
            <wp:positionV relativeFrom="margin">
              <wp:align>top</wp:align>
            </wp:positionV>
            <wp:extent cx="1953260" cy="701040"/>
            <wp:effectExtent l="0" t="0" r="889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1" b="13758"/>
                    <a:stretch/>
                  </pic:blipFill>
                  <pic:spPr bwMode="auto">
                    <a:xfrm>
                      <a:off x="0" y="0"/>
                      <a:ext cx="1956900" cy="7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851">
        <w:rPr>
          <w:noProof/>
          <w:sz w:val="52"/>
          <w:szCs w:val="52"/>
        </w:rPr>
        <w:drawing>
          <wp:inline distT="0" distB="0" distL="0" distR="0" wp14:anchorId="52502499" wp14:editId="6798E011">
            <wp:extent cx="883702" cy="12411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21" cy="12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851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6ED8C7E3" wp14:editId="0D7935E5">
            <wp:simplePos x="4709160" y="1242060"/>
            <wp:positionH relativeFrom="margin">
              <wp:align>right</wp:align>
            </wp:positionH>
            <wp:positionV relativeFrom="margin">
              <wp:align>top</wp:align>
            </wp:positionV>
            <wp:extent cx="1548130" cy="788035"/>
            <wp:effectExtent l="0" t="0" r="0" b="0"/>
            <wp:wrapSquare wrapText="bothSides"/>
            <wp:docPr id="3" name="Obrázek 3" descr="Projekt primární prevence - MŠMT - 3ZS Ch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kt primární prevence - MŠMT - 3ZS Ch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A1264" w14:textId="77777777" w:rsidR="00B81BD0" w:rsidRDefault="00B81BD0" w:rsidP="005B00F8">
      <w:pPr>
        <w:pStyle w:val="NormlnIMP"/>
        <w:rPr>
          <w:b/>
        </w:rPr>
      </w:pPr>
    </w:p>
    <w:p w14:paraId="384E9A2E" w14:textId="67D0E550" w:rsidR="007F1AB0" w:rsidRDefault="00A2622C" w:rsidP="00FB43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3A7DB3EC" w14:textId="7082AC58" w:rsidR="007F1AB0" w:rsidRDefault="00A2622C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 xml:space="preserve">k rozpisu </w:t>
      </w:r>
      <w:r w:rsidR="007F6E73">
        <w:rPr>
          <w:b/>
          <w:u w:val="single"/>
        </w:rPr>
        <w:t>Vysokoškolské ligy ve vzpírání 202</w:t>
      </w:r>
      <w:r w:rsidR="009F308E">
        <w:rPr>
          <w:b/>
          <w:u w:val="single"/>
        </w:rPr>
        <w:t>4</w:t>
      </w:r>
      <w:r w:rsidR="007F6E73">
        <w:rPr>
          <w:b/>
          <w:u w:val="single"/>
        </w:rPr>
        <w:t>/202</w:t>
      </w:r>
      <w:r w:rsidR="009F308E">
        <w:rPr>
          <w:b/>
          <w:u w:val="single"/>
        </w:rPr>
        <w:t>5</w:t>
      </w:r>
    </w:p>
    <w:p w14:paraId="036C3D14" w14:textId="77777777" w:rsidR="007F1AB0" w:rsidRDefault="007F1AB0">
      <w:pPr>
        <w:pStyle w:val="NormlnIMP"/>
        <w:jc w:val="center"/>
        <w:rPr>
          <w:sz w:val="12"/>
          <w:szCs w:val="12"/>
        </w:rPr>
      </w:pPr>
    </w:p>
    <w:p w14:paraId="6A6FE1A9" w14:textId="51E23BAB" w:rsidR="007F1AB0" w:rsidRDefault="005C4B95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A2622C">
        <w:rPr>
          <w:b/>
          <w:u w:val="single"/>
        </w:rPr>
        <w:t>. kolo</w:t>
      </w:r>
    </w:p>
    <w:p w14:paraId="6130EF7A" w14:textId="77777777" w:rsidR="007F1AB0" w:rsidRDefault="007F1AB0">
      <w:pPr>
        <w:pStyle w:val="NormlnIMP"/>
        <w:jc w:val="center"/>
        <w:rPr>
          <w:sz w:val="12"/>
          <w:szCs w:val="12"/>
        </w:rPr>
      </w:pPr>
    </w:p>
    <w:p w14:paraId="27E18C43" w14:textId="3D866E2C" w:rsidR="009D1940" w:rsidRDefault="00A2622C" w:rsidP="00604354">
      <w:pPr>
        <w:pStyle w:val="NormlnIMP"/>
        <w:spacing w:line="480" w:lineRule="auto"/>
        <w:rPr>
          <w:b/>
        </w:rPr>
      </w:pPr>
      <w:r>
        <w:rPr>
          <w:b/>
        </w:rPr>
        <w:t>Pořadatel:</w:t>
      </w:r>
      <w:r w:rsidR="00E01F25">
        <w:rPr>
          <w:b/>
        </w:rPr>
        <w:tab/>
      </w:r>
      <w:r w:rsidR="009D1940">
        <w:rPr>
          <w:b/>
        </w:rPr>
        <w:tab/>
      </w:r>
      <w:r w:rsidR="00E01F25">
        <w:rPr>
          <w:b/>
        </w:rPr>
        <w:t xml:space="preserve">Česká asociace univerzitního sportu </w:t>
      </w:r>
      <w:r w:rsidR="009D1940">
        <w:rPr>
          <w:b/>
        </w:rPr>
        <w:t>ČAUS</w:t>
      </w:r>
    </w:p>
    <w:p w14:paraId="7CFC9182" w14:textId="7E4E1AAD" w:rsidR="007F1AB0" w:rsidRPr="00604354" w:rsidRDefault="009D1940" w:rsidP="00604354">
      <w:pPr>
        <w:pStyle w:val="NormlnIMP"/>
        <w:spacing w:line="480" w:lineRule="auto"/>
        <w:rPr>
          <w:b/>
        </w:rPr>
      </w:pPr>
      <w:r>
        <w:rPr>
          <w:b/>
        </w:rPr>
        <w:t xml:space="preserve">Organizátor: </w:t>
      </w:r>
      <w:r>
        <w:rPr>
          <w:b/>
        </w:rPr>
        <w:tab/>
      </w:r>
      <w:r>
        <w:rPr>
          <w:b/>
        </w:rPr>
        <w:tab/>
      </w:r>
      <w:r w:rsidR="009F308E">
        <w:rPr>
          <w:b/>
        </w:rPr>
        <w:t>UP Olomouc</w:t>
      </w:r>
    </w:p>
    <w:p w14:paraId="10C332EC" w14:textId="71897D71" w:rsidR="007F1AB0" w:rsidRPr="00604354" w:rsidRDefault="009D1940" w:rsidP="00604354">
      <w:pPr>
        <w:pStyle w:val="NormlnIMP"/>
        <w:spacing w:line="480" w:lineRule="auto"/>
        <w:rPr>
          <w:b/>
        </w:rPr>
      </w:pPr>
      <w:r>
        <w:rPr>
          <w:b/>
        </w:rPr>
        <w:t>D</w:t>
      </w:r>
      <w:r w:rsidR="00A2622C">
        <w:rPr>
          <w:b/>
        </w:rPr>
        <w:t>atum konání:</w:t>
      </w:r>
      <w:r w:rsidR="00A2622C">
        <w:tab/>
      </w:r>
      <w:r w:rsidR="009F308E">
        <w:rPr>
          <w:b/>
        </w:rPr>
        <w:t>8</w:t>
      </w:r>
      <w:r w:rsidR="007F6E73">
        <w:rPr>
          <w:b/>
        </w:rPr>
        <w:t>.</w:t>
      </w:r>
      <w:r w:rsidR="001F39DE">
        <w:rPr>
          <w:b/>
        </w:rPr>
        <w:t xml:space="preserve"> </w:t>
      </w:r>
      <w:r w:rsidR="005C4B95">
        <w:rPr>
          <w:b/>
        </w:rPr>
        <w:t>6</w:t>
      </w:r>
      <w:r w:rsidR="007F6E73">
        <w:rPr>
          <w:b/>
        </w:rPr>
        <w:t>.</w:t>
      </w:r>
      <w:r w:rsidR="001F39DE">
        <w:rPr>
          <w:b/>
        </w:rPr>
        <w:t xml:space="preserve"> </w:t>
      </w:r>
      <w:r w:rsidR="007F6E73">
        <w:rPr>
          <w:b/>
        </w:rPr>
        <w:t>202</w:t>
      </w:r>
      <w:r w:rsidR="009F308E">
        <w:rPr>
          <w:b/>
        </w:rPr>
        <w:t>5</w:t>
      </w:r>
    </w:p>
    <w:p w14:paraId="17E96C7A" w14:textId="760F1162" w:rsidR="007F1AB0" w:rsidRPr="00671A95" w:rsidRDefault="00A2622C" w:rsidP="007F6E73">
      <w:pPr>
        <w:pStyle w:val="NormlnIMP"/>
        <w:rPr>
          <w:b/>
        </w:rPr>
      </w:pPr>
      <w:r>
        <w:rPr>
          <w:b/>
        </w:rPr>
        <w:t>Místo konání:</w:t>
      </w:r>
      <w:r>
        <w:tab/>
      </w:r>
      <w:r w:rsidR="009D1940">
        <w:tab/>
      </w:r>
      <w:r w:rsidR="009F308E">
        <w:t>UF Olomouc</w:t>
      </w:r>
    </w:p>
    <w:p w14:paraId="70F33060" w14:textId="77777777" w:rsidR="007F1AB0" w:rsidRDefault="007F1AB0">
      <w:pPr>
        <w:pStyle w:val="NormlnIMP"/>
        <w:ind w:left="2160" w:hanging="2160"/>
        <w:rPr>
          <w:b/>
          <w:sz w:val="12"/>
          <w:szCs w:val="12"/>
        </w:rPr>
      </w:pPr>
    </w:p>
    <w:p w14:paraId="55288E61" w14:textId="235847E0" w:rsidR="007F1AB0" w:rsidRDefault="00A2622C" w:rsidP="007F6E73">
      <w:pPr>
        <w:pStyle w:val="NormlnIMP"/>
        <w:ind w:left="2160" w:hanging="2160"/>
        <w:rPr>
          <w:szCs w:val="24"/>
        </w:rPr>
      </w:pPr>
      <w:r>
        <w:rPr>
          <w:b/>
        </w:rPr>
        <w:t>Ředitel soutěže:</w:t>
      </w:r>
      <w:r>
        <w:tab/>
      </w:r>
      <w:r w:rsidR="009F308E">
        <w:t>Martin Novotný</w:t>
      </w:r>
    </w:p>
    <w:p w14:paraId="0FEB109C" w14:textId="77777777" w:rsidR="007F1AB0" w:rsidRDefault="007F1AB0">
      <w:pPr>
        <w:pStyle w:val="NormlnIMP"/>
        <w:rPr>
          <w:b/>
          <w:sz w:val="12"/>
          <w:szCs w:val="12"/>
        </w:rPr>
      </w:pPr>
    </w:p>
    <w:p w14:paraId="7F7218A8" w14:textId="319A7513" w:rsidR="007F1AB0" w:rsidRDefault="007F6E73" w:rsidP="007F6E73">
      <w:pPr>
        <w:pStyle w:val="NormlnIMP"/>
      </w:pPr>
      <w:r>
        <w:rPr>
          <w:b/>
        </w:rPr>
        <w:t>Vrchní rozhodčí:</w:t>
      </w:r>
      <w:r w:rsidR="00A2622C">
        <w:tab/>
      </w:r>
      <w:r w:rsidR="009F308E">
        <w:t>Jan Kolář</w:t>
      </w:r>
    </w:p>
    <w:p w14:paraId="5728DDE4" w14:textId="77777777" w:rsidR="007F1AB0" w:rsidRDefault="007F1AB0">
      <w:pPr>
        <w:pStyle w:val="NormlnIMP"/>
        <w:rPr>
          <w:b/>
          <w:sz w:val="12"/>
          <w:szCs w:val="12"/>
        </w:rPr>
      </w:pPr>
    </w:p>
    <w:p w14:paraId="68944BCA" w14:textId="2AEF0898" w:rsidR="007F1AB0" w:rsidRDefault="00A2622C" w:rsidP="007F6E73">
      <w:pPr>
        <w:pStyle w:val="NormlnIMP"/>
      </w:pPr>
      <w:r>
        <w:rPr>
          <w:b/>
        </w:rPr>
        <w:t>Rozhodčí:</w:t>
      </w:r>
      <w:r>
        <w:rPr>
          <w:b/>
        </w:rPr>
        <w:tab/>
      </w:r>
      <w:r>
        <w:tab/>
      </w:r>
      <w:r w:rsidR="007F6E73">
        <w:t>Zajistí pořadatel</w:t>
      </w:r>
    </w:p>
    <w:p w14:paraId="1C2C76CD" w14:textId="77777777" w:rsidR="007F1AB0" w:rsidRDefault="007F1AB0">
      <w:pPr>
        <w:pStyle w:val="NormlnIMP"/>
        <w:rPr>
          <w:b/>
          <w:sz w:val="12"/>
          <w:szCs w:val="12"/>
        </w:rPr>
      </w:pPr>
    </w:p>
    <w:p w14:paraId="736E4855" w14:textId="1481CB31" w:rsidR="007F6E73" w:rsidRDefault="00A2622C" w:rsidP="007F6E73">
      <w:pPr>
        <w:pStyle w:val="NormlnIMP"/>
        <w:ind w:right="-130"/>
      </w:pPr>
      <w:r>
        <w:rPr>
          <w:b/>
        </w:rPr>
        <w:t>Startují:</w:t>
      </w:r>
      <w:r>
        <w:tab/>
      </w:r>
      <w:r w:rsidR="007F6E73">
        <w:tab/>
        <w:t xml:space="preserve">Družstva přihlášená </w:t>
      </w:r>
      <w:r w:rsidR="005C4B95">
        <w:t xml:space="preserve">na 1. kolo nebo přihlášená do </w:t>
      </w:r>
      <w:r w:rsidR="009F308E">
        <w:t>pátku</w:t>
      </w:r>
      <w:r w:rsidR="007F6E73">
        <w:t xml:space="preserve"> </w:t>
      </w:r>
      <w:r w:rsidR="009F308E">
        <w:t>6</w:t>
      </w:r>
      <w:r w:rsidR="007F6E73">
        <w:t>.</w:t>
      </w:r>
      <w:r w:rsidR="005C4B95">
        <w:t>6</w:t>
      </w:r>
      <w:r w:rsidR="007F6E73">
        <w:t>.202</w:t>
      </w:r>
      <w:r w:rsidR="009F308E">
        <w:t>5</w:t>
      </w:r>
    </w:p>
    <w:p w14:paraId="248059D5" w14:textId="1AD52129" w:rsidR="00B162EA" w:rsidRPr="00B162EA" w:rsidRDefault="0058771E" w:rsidP="00B162EA">
      <w:pPr>
        <w:pStyle w:val="NormlnIMP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</w:p>
    <w:p w14:paraId="3CAB2EFA" w14:textId="2304923F" w:rsidR="007F1AB0" w:rsidRDefault="00A2622C">
      <w:pPr>
        <w:pStyle w:val="NormlnIMP"/>
      </w:pPr>
      <w:r>
        <w:rPr>
          <w:b/>
        </w:rPr>
        <w:t>Časový pořad:</w:t>
      </w:r>
      <w:r>
        <w:tab/>
        <w:t>Technická porada</w:t>
      </w:r>
      <w:r>
        <w:tab/>
      </w:r>
      <w:r>
        <w:tab/>
      </w:r>
      <w:r w:rsidR="009F308E">
        <w:t>7</w:t>
      </w:r>
      <w:r w:rsidR="007F6E73">
        <w:t>.</w:t>
      </w:r>
      <w:r w:rsidR="00303114">
        <w:t xml:space="preserve"> </w:t>
      </w:r>
      <w:r w:rsidR="005C4B95">
        <w:t>6</w:t>
      </w:r>
      <w:r w:rsidR="00303114">
        <w:t>. 202</w:t>
      </w:r>
      <w:r w:rsidR="009F308E">
        <w:t>5</w:t>
      </w:r>
      <w:r w:rsidR="007F6E73">
        <w:t xml:space="preserve"> v 18:00 Online</w:t>
      </w:r>
    </w:p>
    <w:p w14:paraId="4ADDE53A" w14:textId="50ADCFAC" w:rsidR="007F1AB0" w:rsidRDefault="00A2622C">
      <w:pPr>
        <w:pStyle w:val="NormlnIMP"/>
      </w:pPr>
      <w:r>
        <w:tab/>
      </w:r>
      <w:r>
        <w:tab/>
      </w:r>
      <w:r>
        <w:tab/>
        <w:t>Vážení</w:t>
      </w:r>
      <w:r>
        <w:tab/>
      </w:r>
      <w:r>
        <w:tab/>
      </w:r>
      <w:r>
        <w:tab/>
      </w:r>
      <w:r>
        <w:tab/>
        <w:t>9.00 - 10.00</w:t>
      </w:r>
      <w:r w:rsidR="0058771E">
        <w:tab/>
      </w:r>
      <w:r w:rsidR="0058771E">
        <w:tab/>
      </w:r>
    </w:p>
    <w:p w14:paraId="3DAFCEDE" w14:textId="29F1DE5E" w:rsidR="007F1AB0" w:rsidRDefault="00A2622C">
      <w:pPr>
        <w:pStyle w:val="NormlnIMP"/>
      </w:pPr>
      <w:r>
        <w:tab/>
      </w:r>
      <w:r>
        <w:tab/>
      </w:r>
      <w:r>
        <w:tab/>
        <w:t>Začátek soutěže</w:t>
      </w:r>
      <w:r>
        <w:tab/>
      </w:r>
      <w:r>
        <w:tab/>
        <w:t>1</w:t>
      </w:r>
      <w:r w:rsidR="0058771E">
        <w:t>0</w:t>
      </w:r>
      <w:r>
        <w:t>.</w:t>
      </w:r>
      <w:r w:rsidR="0058771E">
        <w:t>3</w:t>
      </w:r>
      <w:r>
        <w:t>0</w:t>
      </w:r>
    </w:p>
    <w:p w14:paraId="1C9FEA99" w14:textId="77777777" w:rsidR="007F1AB0" w:rsidRDefault="00117323">
      <w:pPr>
        <w:pStyle w:val="NormlnIMP"/>
        <w:jc w:val="both"/>
      </w:pPr>
      <w:r>
        <w:tab/>
      </w:r>
      <w:r>
        <w:tab/>
      </w:r>
      <w:r>
        <w:tab/>
        <w:t>Přestávka mezi skupinami 10</w:t>
      </w:r>
      <w:r w:rsidR="00A2622C">
        <w:t xml:space="preserve"> min.</w:t>
      </w:r>
    </w:p>
    <w:p w14:paraId="2897D15D" w14:textId="77777777" w:rsidR="007F6E73" w:rsidRDefault="007F6E73">
      <w:pPr>
        <w:pStyle w:val="NormlnIMP"/>
        <w:jc w:val="both"/>
        <w:rPr>
          <w:b/>
          <w:bCs/>
        </w:rPr>
      </w:pPr>
    </w:p>
    <w:p w14:paraId="143D485B" w14:textId="1174F72A" w:rsidR="007F6E73" w:rsidRPr="007F6E73" w:rsidRDefault="007F6E73">
      <w:pPr>
        <w:pStyle w:val="NormlnIMP"/>
        <w:jc w:val="both"/>
      </w:pPr>
      <w:r w:rsidRPr="007F6E73">
        <w:rPr>
          <w:b/>
          <w:bCs/>
        </w:rPr>
        <w:t>Startovné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t>500 Kč na družstvo na celý ročník soutěže</w:t>
      </w:r>
    </w:p>
    <w:p w14:paraId="3DF7C227" w14:textId="77777777" w:rsidR="007F1AB0" w:rsidRDefault="007F1AB0">
      <w:pPr>
        <w:pStyle w:val="NormlnIMP"/>
        <w:jc w:val="both"/>
        <w:rPr>
          <w:sz w:val="12"/>
          <w:szCs w:val="12"/>
        </w:rPr>
      </w:pPr>
    </w:p>
    <w:p w14:paraId="6A4F4F47" w14:textId="77777777" w:rsidR="00C64890" w:rsidRDefault="00A2622C" w:rsidP="009F308E">
      <w:pPr>
        <w:pStyle w:val="NormlnIMP"/>
        <w:ind w:left="2160" w:hanging="2160"/>
        <w:jc w:val="both"/>
      </w:pPr>
      <w:r>
        <w:rPr>
          <w:b/>
          <w:bCs/>
        </w:rPr>
        <w:t>Poznámka:</w:t>
      </w:r>
      <w:r>
        <w:rPr>
          <w:b/>
          <w:bCs/>
        </w:rPr>
        <w:tab/>
      </w:r>
      <w:r w:rsidR="007F6E73">
        <w:rPr>
          <w:szCs w:val="24"/>
        </w:rPr>
        <w:t>Všichni závodníci musí být studenti nebo studentky české VŠ. Družstva se mohou skládat vždy jen ze studentů a studentek jedné VŠ. Družstva jsou smíšená a čtyřčlenná. Minimální počet členů v jednom družstvu jsou 2.</w:t>
      </w:r>
      <w:r>
        <w:tab/>
      </w:r>
    </w:p>
    <w:p w14:paraId="6973FEC0" w14:textId="77777777" w:rsidR="00C64890" w:rsidRDefault="00C64890" w:rsidP="009F308E">
      <w:pPr>
        <w:pStyle w:val="NormlnIMP"/>
        <w:ind w:left="2160" w:hanging="2160"/>
        <w:jc w:val="both"/>
      </w:pPr>
    </w:p>
    <w:p w14:paraId="38EAACD3" w14:textId="77777777" w:rsidR="00C64890" w:rsidRDefault="00C64890" w:rsidP="009F308E">
      <w:pPr>
        <w:pStyle w:val="NormlnIMP"/>
        <w:ind w:left="2160" w:hanging="2160"/>
        <w:jc w:val="both"/>
        <w:rPr>
          <w:b/>
          <w:bCs/>
        </w:rPr>
      </w:pPr>
      <w:r w:rsidRPr="00C64890">
        <w:rPr>
          <w:b/>
          <w:bCs/>
        </w:rPr>
        <w:t>Pořadí po 1. kole:</w:t>
      </w:r>
    </w:p>
    <w:p w14:paraId="4BE2DE93" w14:textId="482A6290" w:rsidR="00C64890" w:rsidRPr="00C64890" w:rsidRDefault="00C64890" w:rsidP="00C64890">
      <w:pPr>
        <w:pStyle w:val="NormlnIMP"/>
        <w:numPr>
          <w:ilvl w:val="0"/>
          <w:numId w:val="7"/>
        </w:numPr>
        <w:jc w:val="both"/>
        <w:rPr>
          <w:szCs w:val="24"/>
        </w:rPr>
      </w:pPr>
      <w:r>
        <w:t>UPOL „A“</w:t>
      </w:r>
      <w:r>
        <w:tab/>
      </w:r>
      <w:r>
        <w:tab/>
        <w:t>902,4669 Sb.</w:t>
      </w:r>
    </w:p>
    <w:p w14:paraId="43C2BB12" w14:textId="77777777" w:rsidR="00C64890" w:rsidRPr="00C64890" w:rsidRDefault="00C64890" w:rsidP="00C64890">
      <w:pPr>
        <w:pStyle w:val="NormlnIMP"/>
        <w:numPr>
          <w:ilvl w:val="0"/>
          <w:numId w:val="7"/>
        </w:numPr>
        <w:jc w:val="both"/>
        <w:rPr>
          <w:szCs w:val="24"/>
        </w:rPr>
      </w:pPr>
      <w:r>
        <w:t>MUNI „A“</w:t>
      </w:r>
      <w:r>
        <w:tab/>
        <w:t>830,3307 Sb.</w:t>
      </w:r>
    </w:p>
    <w:p w14:paraId="3C99F7D3" w14:textId="77777777" w:rsidR="00C64890" w:rsidRPr="00C64890" w:rsidRDefault="00C64890" w:rsidP="00C64890">
      <w:pPr>
        <w:pStyle w:val="NormlnIMP"/>
        <w:numPr>
          <w:ilvl w:val="0"/>
          <w:numId w:val="7"/>
        </w:numPr>
        <w:jc w:val="both"/>
        <w:rPr>
          <w:szCs w:val="24"/>
        </w:rPr>
      </w:pPr>
      <w:r>
        <w:t>UPOL „B“</w:t>
      </w:r>
      <w:r>
        <w:tab/>
      </w:r>
      <w:r>
        <w:tab/>
        <w:t>738,1883 Sb.</w:t>
      </w:r>
    </w:p>
    <w:p w14:paraId="413AA897" w14:textId="77777777" w:rsidR="00C64890" w:rsidRPr="00C64890" w:rsidRDefault="00C64890" w:rsidP="00C64890">
      <w:pPr>
        <w:pStyle w:val="NormlnIMP"/>
        <w:numPr>
          <w:ilvl w:val="0"/>
          <w:numId w:val="7"/>
        </w:numPr>
        <w:jc w:val="both"/>
        <w:rPr>
          <w:szCs w:val="24"/>
        </w:rPr>
      </w:pPr>
      <w:r>
        <w:t>UNOB</w:t>
      </w:r>
      <w:r>
        <w:tab/>
      </w:r>
      <w:r>
        <w:tab/>
        <w:t>696,1758 Sb.</w:t>
      </w:r>
    </w:p>
    <w:p w14:paraId="3B6F572E" w14:textId="77777777" w:rsidR="00C64890" w:rsidRPr="00C64890" w:rsidRDefault="00C64890" w:rsidP="00C64890">
      <w:pPr>
        <w:pStyle w:val="NormlnIMP"/>
        <w:numPr>
          <w:ilvl w:val="0"/>
          <w:numId w:val="7"/>
        </w:numPr>
        <w:jc w:val="both"/>
        <w:rPr>
          <w:szCs w:val="24"/>
        </w:rPr>
      </w:pPr>
      <w:r>
        <w:t>UPOL „C“</w:t>
      </w:r>
      <w:r>
        <w:tab/>
      </w:r>
      <w:r>
        <w:tab/>
        <w:t>680,5685 Sb.</w:t>
      </w:r>
    </w:p>
    <w:p w14:paraId="4BF542CD" w14:textId="77777777" w:rsidR="00C64890" w:rsidRPr="00C64890" w:rsidRDefault="00C64890" w:rsidP="00C64890">
      <w:pPr>
        <w:pStyle w:val="NormlnIMP"/>
        <w:numPr>
          <w:ilvl w:val="0"/>
          <w:numId w:val="7"/>
        </w:numPr>
        <w:jc w:val="both"/>
        <w:rPr>
          <w:szCs w:val="24"/>
        </w:rPr>
      </w:pPr>
      <w:r>
        <w:t>MUNI „C“</w:t>
      </w:r>
      <w:r>
        <w:tab/>
      </w:r>
      <w:r>
        <w:tab/>
        <w:t>604,1857 Sb.</w:t>
      </w:r>
    </w:p>
    <w:p w14:paraId="628058B0" w14:textId="77777777" w:rsidR="00C64890" w:rsidRPr="00C64890" w:rsidRDefault="00C64890" w:rsidP="00C64890">
      <w:pPr>
        <w:pStyle w:val="NormlnIMP"/>
        <w:numPr>
          <w:ilvl w:val="0"/>
          <w:numId w:val="7"/>
        </w:numPr>
        <w:jc w:val="both"/>
        <w:rPr>
          <w:szCs w:val="24"/>
        </w:rPr>
      </w:pPr>
      <w:r>
        <w:t>MUNI „B“</w:t>
      </w:r>
      <w:r>
        <w:tab/>
      </w:r>
      <w:r>
        <w:tab/>
        <w:t>578,2676 Sb.</w:t>
      </w:r>
    </w:p>
    <w:p w14:paraId="54085581" w14:textId="4BEB5F05" w:rsidR="00A2622C" w:rsidRPr="00C64890" w:rsidRDefault="00C64890" w:rsidP="00C64890">
      <w:pPr>
        <w:pStyle w:val="NormlnIMP"/>
        <w:numPr>
          <w:ilvl w:val="0"/>
          <w:numId w:val="7"/>
        </w:numPr>
        <w:jc w:val="both"/>
        <w:rPr>
          <w:szCs w:val="24"/>
        </w:rPr>
      </w:pPr>
      <w:r>
        <w:t>VUT Brno</w:t>
      </w:r>
      <w:r>
        <w:tab/>
      </w:r>
      <w:r>
        <w:tab/>
        <w:t>480,3375 Sb.</w:t>
      </w:r>
      <w:r w:rsidR="00A2622C" w:rsidRPr="00C64890">
        <w:tab/>
      </w:r>
      <w:r w:rsidR="00A2622C" w:rsidRPr="00C64890">
        <w:tab/>
      </w:r>
      <w:r w:rsidR="00A2622C" w:rsidRPr="00C64890">
        <w:tab/>
      </w:r>
      <w:r w:rsidR="00907713" w:rsidRPr="00C64890">
        <w:t xml:space="preserve"> </w:t>
      </w:r>
    </w:p>
    <w:sectPr w:rsidR="00A2622C" w:rsidRPr="00C64890" w:rsidSect="005C65F5">
      <w:footnotePr>
        <w:pos w:val="beneathText"/>
      </w:footnotePr>
      <w:pgSz w:w="11905" w:h="16832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SeznamsodrkamiIMP"/>
      <w:lvlText w:val="←"/>
      <w:lvlJc w:val="left"/>
      <w:pPr>
        <w:tabs>
          <w:tab w:val="num" w:pos="1406"/>
        </w:tabs>
        <w:ind w:left="1406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486"/>
        </w:tabs>
        <w:ind w:left="2486" w:hanging="360"/>
      </w:pPr>
    </w:lvl>
    <w:lvl w:ilvl="2">
      <w:start w:val="1"/>
      <w:numFmt w:val="decimal"/>
      <w:lvlText w:val="%3."/>
      <w:lvlJc w:val="left"/>
      <w:pPr>
        <w:tabs>
          <w:tab w:val="num" w:pos="2846"/>
        </w:tabs>
        <w:ind w:left="2846" w:hanging="360"/>
      </w:pPr>
    </w:lvl>
    <w:lvl w:ilvl="3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</w:lvl>
    <w:lvl w:ilvl="4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>
      <w:start w:val="1"/>
      <w:numFmt w:val="decimal"/>
      <w:lvlText w:val="%6."/>
      <w:lvlJc w:val="left"/>
      <w:pPr>
        <w:tabs>
          <w:tab w:val="num" w:pos="3926"/>
        </w:tabs>
        <w:ind w:left="3926" w:hanging="360"/>
      </w:pPr>
    </w:lvl>
    <w:lvl w:ilvl="6">
      <w:start w:val="1"/>
      <w:numFmt w:val="decimal"/>
      <w:lvlText w:val="%7."/>
      <w:lvlJc w:val="left"/>
      <w:pPr>
        <w:tabs>
          <w:tab w:val="num" w:pos="4286"/>
        </w:tabs>
        <w:ind w:left="4286" w:hanging="360"/>
      </w:pPr>
    </w:lvl>
    <w:lvl w:ilvl="7">
      <w:start w:val="1"/>
      <w:numFmt w:val="decimal"/>
      <w:lvlText w:val="%8."/>
      <w:lvlJc w:val="left"/>
      <w:pPr>
        <w:tabs>
          <w:tab w:val="num" w:pos="4646"/>
        </w:tabs>
        <w:ind w:left="4646" w:hanging="360"/>
      </w:pPr>
    </w:lvl>
    <w:lvl w:ilvl="8">
      <w:start w:val="1"/>
      <w:numFmt w:val="decimal"/>
      <w:lvlText w:val="%9."/>
      <w:lvlJc w:val="left"/>
      <w:pPr>
        <w:tabs>
          <w:tab w:val="num" w:pos="5006"/>
        </w:tabs>
        <w:ind w:left="5006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D16D2B"/>
    <w:multiLevelType w:val="hybridMultilevel"/>
    <w:tmpl w:val="2E1A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343A1"/>
    <w:multiLevelType w:val="hybridMultilevel"/>
    <w:tmpl w:val="97C623E8"/>
    <w:lvl w:ilvl="0" w:tplc="044654E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4622098"/>
    <w:multiLevelType w:val="hybridMultilevel"/>
    <w:tmpl w:val="F3E420F6"/>
    <w:lvl w:ilvl="0" w:tplc="E65CF5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77C290E"/>
    <w:multiLevelType w:val="hybridMultilevel"/>
    <w:tmpl w:val="33163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426567">
    <w:abstractNumId w:val="0"/>
  </w:num>
  <w:num w:numId="2" w16cid:durableId="1427311040">
    <w:abstractNumId w:val="1"/>
  </w:num>
  <w:num w:numId="3" w16cid:durableId="1317954937">
    <w:abstractNumId w:val="2"/>
  </w:num>
  <w:num w:numId="4" w16cid:durableId="404300099">
    <w:abstractNumId w:val="6"/>
  </w:num>
  <w:num w:numId="5" w16cid:durableId="219171778">
    <w:abstractNumId w:val="3"/>
  </w:num>
  <w:num w:numId="6" w16cid:durableId="1162433004">
    <w:abstractNumId w:val="4"/>
  </w:num>
  <w:num w:numId="7" w16cid:durableId="548802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0D"/>
    <w:rsid w:val="0002540C"/>
    <w:rsid w:val="000B721E"/>
    <w:rsid w:val="00117323"/>
    <w:rsid w:val="001265BD"/>
    <w:rsid w:val="0013246A"/>
    <w:rsid w:val="001D5E33"/>
    <w:rsid w:val="001F39DE"/>
    <w:rsid w:val="00237DB7"/>
    <w:rsid w:val="002F7E3A"/>
    <w:rsid w:val="00303114"/>
    <w:rsid w:val="0033223F"/>
    <w:rsid w:val="00475B1B"/>
    <w:rsid w:val="00562954"/>
    <w:rsid w:val="0058771E"/>
    <w:rsid w:val="005B00F8"/>
    <w:rsid w:val="005C4B95"/>
    <w:rsid w:val="005C65F5"/>
    <w:rsid w:val="005E333F"/>
    <w:rsid w:val="00604354"/>
    <w:rsid w:val="0063010C"/>
    <w:rsid w:val="00671A95"/>
    <w:rsid w:val="00685D33"/>
    <w:rsid w:val="007462D5"/>
    <w:rsid w:val="007B296D"/>
    <w:rsid w:val="007B2BA9"/>
    <w:rsid w:val="007C0572"/>
    <w:rsid w:val="007F0745"/>
    <w:rsid w:val="007F1AB0"/>
    <w:rsid w:val="007F6E73"/>
    <w:rsid w:val="00843E05"/>
    <w:rsid w:val="00907713"/>
    <w:rsid w:val="009455B9"/>
    <w:rsid w:val="009D1940"/>
    <w:rsid w:val="009F308E"/>
    <w:rsid w:val="00A2622C"/>
    <w:rsid w:val="00A3675F"/>
    <w:rsid w:val="00A87F95"/>
    <w:rsid w:val="00AE528B"/>
    <w:rsid w:val="00B162EA"/>
    <w:rsid w:val="00B81BD0"/>
    <w:rsid w:val="00C64890"/>
    <w:rsid w:val="00D45B9E"/>
    <w:rsid w:val="00D525A1"/>
    <w:rsid w:val="00D71FD4"/>
    <w:rsid w:val="00DA5854"/>
    <w:rsid w:val="00DE59CD"/>
    <w:rsid w:val="00E01F25"/>
    <w:rsid w:val="00E414F4"/>
    <w:rsid w:val="00E4252F"/>
    <w:rsid w:val="00E54A9E"/>
    <w:rsid w:val="00F03955"/>
    <w:rsid w:val="00F2433A"/>
    <w:rsid w:val="00F73634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0308"/>
  <w15:docId w15:val="{A60DE2A2-F9E3-4C9C-84BC-87E8491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B0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F1AB0"/>
    <w:rPr>
      <w:rFonts w:ascii="Symbol" w:hAnsi="Symbol"/>
    </w:rPr>
  </w:style>
  <w:style w:type="character" w:customStyle="1" w:styleId="Absatz-Standardschriftart">
    <w:name w:val="Absatz-Standardschriftart"/>
    <w:rsid w:val="007F1AB0"/>
  </w:style>
  <w:style w:type="character" w:customStyle="1" w:styleId="WW-Absatz-Standardschriftart">
    <w:name w:val="WW-Absatz-Standardschriftart"/>
    <w:rsid w:val="007F1AB0"/>
  </w:style>
  <w:style w:type="character" w:customStyle="1" w:styleId="WW-Absatz-Standardschriftart1">
    <w:name w:val="WW-Absatz-Standardschriftart1"/>
    <w:rsid w:val="007F1AB0"/>
  </w:style>
  <w:style w:type="character" w:customStyle="1" w:styleId="WW-Absatz-Standardschriftart11">
    <w:name w:val="WW-Absatz-Standardschriftart11"/>
    <w:rsid w:val="007F1AB0"/>
  </w:style>
  <w:style w:type="character" w:customStyle="1" w:styleId="WW-Absatz-Standardschriftart111">
    <w:name w:val="WW-Absatz-Standardschriftart111"/>
    <w:rsid w:val="007F1AB0"/>
  </w:style>
  <w:style w:type="character" w:customStyle="1" w:styleId="WW-Absatz-Standardschriftart1111">
    <w:name w:val="WW-Absatz-Standardschriftart1111"/>
    <w:rsid w:val="007F1AB0"/>
  </w:style>
  <w:style w:type="character" w:customStyle="1" w:styleId="WW-Absatz-Standardschriftart11111">
    <w:name w:val="WW-Absatz-Standardschriftart11111"/>
    <w:rsid w:val="007F1AB0"/>
  </w:style>
  <w:style w:type="character" w:customStyle="1" w:styleId="WW-Absatz-Standardschriftart111111">
    <w:name w:val="WW-Absatz-Standardschriftart111111"/>
    <w:rsid w:val="007F1AB0"/>
  </w:style>
  <w:style w:type="character" w:customStyle="1" w:styleId="WW-Absatz-Standardschriftart1111111">
    <w:name w:val="WW-Absatz-Standardschriftart1111111"/>
    <w:rsid w:val="007F1AB0"/>
  </w:style>
  <w:style w:type="character" w:customStyle="1" w:styleId="WW-Absatz-Standardschriftart11111111">
    <w:name w:val="WW-Absatz-Standardschriftart11111111"/>
    <w:rsid w:val="007F1AB0"/>
  </w:style>
  <w:style w:type="character" w:customStyle="1" w:styleId="Standardnpsmoodstavce1">
    <w:name w:val="Standardní písmo odstavce1"/>
    <w:rsid w:val="007F1AB0"/>
  </w:style>
  <w:style w:type="character" w:customStyle="1" w:styleId="Symbolyproslovn">
    <w:name w:val="Symboly pro číslování"/>
    <w:rsid w:val="007F1AB0"/>
  </w:style>
  <w:style w:type="paragraph" w:customStyle="1" w:styleId="Nadpis">
    <w:name w:val="Nadpis"/>
    <w:basedOn w:val="NormlnIMP"/>
    <w:next w:val="Odstavec"/>
    <w:rsid w:val="007F1AB0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7F1AB0"/>
    <w:pPr>
      <w:spacing w:after="120"/>
    </w:pPr>
  </w:style>
  <w:style w:type="paragraph" w:styleId="Seznam">
    <w:name w:val="List"/>
    <w:basedOn w:val="Zkladntext"/>
    <w:semiHidden/>
    <w:rsid w:val="007F1AB0"/>
    <w:rPr>
      <w:rFonts w:cs="Tahoma"/>
    </w:rPr>
  </w:style>
  <w:style w:type="paragraph" w:customStyle="1" w:styleId="Popisek">
    <w:name w:val="Popisek"/>
    <w:basedOn w:val="Normln"/>
    <w:rsid w:val="007F1A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F1AB0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7F1AB0"/>
    <w:pPr>
      <w:spacing w:line="276" w:lineRule="auto"/>
    </w:pPr>
    <w:rPr>
      <w:sz w:val="24"/>
    </w:rPr>
  </w:style>
  <w:style w:type="paragraph" w:customStyle="1" w:styleId="ZkladntextIMP">
    <w:name w:val="Základní text_IMP"/>
    <w:basedOn w:val="Normln"/>
    <w:rsid w:val="007F1AB0"/>
    <w:pPr>
      <w:spacing w:line="276" w:lineRule="auto"/>
      <w:textAlignment w:val="auto"/>
    </w:pPr>
    <w:rPr>
      <w:sz w:val="24"/>
    </w:rPr>
  </w:style>
  <w:style w:type="paragraph" w:customStyle="1" w:styleId="Odstavec">
    <w:name w:val="Odstavec"/>
    <w:basedOn w:val="NormlnIMP"/>
    <w:rsid w:val="007F1AB0"/>
    <w:pPr>
      <w:spacing w:after="115"/>
      <w:ind w:firstLine="480"/>
    </w:pPr>
  </w:style>
  <w:style w:type="paragraph" w:customStyle="1" w:styleId="Poznmka">
    <w:name w:val="Poznámka"/>
    <w:basedOn w:val="NormlnIMP"/>
    <w:rsid w:val="007F1AB0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7F1AB0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rsid w:val="007F1AB0"/>
    <w:pPr>
      <w:numPr>
        <w:numId w:val="1"/>
      </w:numPr>
      <w:spacing w:line="228" w:lineRule="auto"/>
    </w:pPr>
  </w:style>
  <w:style w:type="paragraph" w:customStyle="1" w:styleId="Seznamoslovan">
    <w:name w:val="Seznam očíslovaný"/>
    <w:basedOn w:val="NormlnIMP"/>
    <w:rsid w:val="007F1AB0"/>
    <w:pPr>
      <w:numPr>
        <w:numId w:val="2"/>
      </w:numPr>
      <w:spacing w:line="228" w:lineRule="auto"/>
    </w:pPr>
  </w:style>
  <w:style w:type="paragraph" w:customStyle="1" w:styleId="Zkladntext0">
    <w:name w:val="Základní text~"/>
    <w:basedOn w:val="Normln"/>
    <w:rsid w:val="007F1AB0"/>
    <w:pPr>
      <w:spacing w:line="228" w:lineRule="auto"/>
    </w:pPr>
  </w:style>
  <w:style w:type="paragraph" w:styleId="Normlnweb">
    <w:name w:val="Normal (Web)"/>
    <w:basedOn w:val="Normln"/>
    <w:uiPriority w:val="99"/>
    <w:semiHidden/>
    <w:unhideWhenUsed/>
    <w:rsid w:val="005B00F8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Školoudová</dc:creator>
  <cp:lastModifiedBy>Jan Kolář</cp:lastModifiedBy>
  <cp:revision>3</cp:revision>
  <cp:lastPrinted>1899-12-31T23:00:00Z</cp:lastPrinted>
  <dcterms:created xsi:type="dcterms:W3CDTF">2025-06-02T11:35:00Z</dcterms:created>
  <dcterms:modified xsi:type="dcterms:W3CDTF">2025-06-02T11:42:00Z</dcterms:modified>
</cp:coreProperties>
</file>