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52E7F" w14:textId="77777777" w:rsidR="0065177B" w:rsidRDefault="00A11D67">
      <w:pPr>
        <w:jc w:val="center"/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EAE78" w14:textId="70AD9D27" w:rsidR="0065177B" w:rsidRPr="005C5184" w:rsidRDefault="00A11D67" w:rsidP="005C5184">
      <w:pPr>
        <w:jc w:val="center"/>
        <w:rPr>
          <w:b/>
        </w:rPr>
      </w:pPr>
      <w:r>
        <w:rPr>
          <w:b/>
        </w:rPr>
        <w:t>D O D A T E K</w:t>
      </w:r>
    </w:p>
    <w:p w14:paraId="7ED80955" w14:textId="6D943A59" w:rsidR="0065177B" w:rsidRDefault="00A11D67">
      <w:pPr>
        <w:jc w:val="center"/>
        <w:rPr>
          <w:b/>
          <w:u w:val="single"/>
        </w:rPr>
      </w:pPr>
      <w:r>
        <w:rPr>
          <w:b/>
          <w:u w:val="single"/>
        </w:rPr>
        <w:t xml:space="preserve">k rozpisu </w:t>
      </w:r>
      <w:r w:rsidR="00F653DD">
        <w:rPr>
          <w:b/>
          <w:u w:val="single"/>
        </w:rPr>
        <w:t xml:space="preserve">I. </w:t>
      </w:r>
      <w:r>
        <w:rPr>
          <w:b/>
          <w:u w:val="single"/>
        </w:rPr>
        <w:t>ligy ve vz</w:t>
      </w:r>
      <w:r w:rsidR="00535D52">
        <w:rPr>
          <w:b/>
          <w:u w:val="single"/>
        </w:rPr>
        <w:t>pírání družstev mužů pro rok 202</w:t>
      </w:r>
      <w:r w:rsidR="005C5184">
        <w:rPr>
          <w:b/>
          <w:u w:val="single"/>
        </w:rPr>
        <w:t>5</w:t>
      </w:r>
    </w:p>
    <w:p w14:paraId="40EAF69E" w14:textId="77777777" w:rsidR="0065177B" w:rsidRPr="000E456E" w:rsidRDefault="0065177B">
      <w:pPr>
        <w:jc w:val="center"/>
        <w:rPr>
          <w:sz w:val="16"/>
          <w:szCs w:val="16"/>
        </w:rPr>
      </w:pPr>
    </w:p>
    <w:p w14:paraId="1103E53E" w14:textId="79499D22" w:rsidR="0065177B" w:rsidRDefault="00D92802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A11D67">
        <w:rPr>
          <w:b/>
          <w:u w:val="single"/>
        </w:rPr>
        <w:t>. kolo</w:t>
      </w:r>
    </w:p>
    <w:p w14:paraId="5D7E26D5" w14:textId="77777777" w:rsidR="0065177B" w:rsidRPr="000E456E" w:rsidRDefault="0065177B">
      <w:pPr>
        <w:rPr>
          <w:b/>
          <w:sz w:val="16"/>
          <w:szCs w:val="16"/>
          <w:u w:val="single"/>
        </w:rPr>
      </w:pPr>
    </w:p>
    <w:p w14:paraId="77BF9B4A" w14:textId="07FDDC1D" w:rsidR="008C2A31" w:rsidRDefault="00EA0745" w:rsidP="00EA0745">
      <w:r w:rsidRPr="00EA0745">
        <w:rPr>
          <w:b/>
        </w:rPr>
        <w:t>1.</w:t>
      </w:r>
      <w:r>
        <w:rPr>
          <w:b/>
        </w:rPr>
        <w:t xml:space="preserve"> </w:t>
      </w:r>
      <w:r w:rsidR="005C5184" w:rsidRPr="00EA0745">
        <w:rPr>
          <w:b/>
        </w:rPr>
        <w:t>Datum konání:</w:t>
      </w:r>
      <w:r w:rsidR="005C5184">
        <w:tab/>
      </w:r>
      <w:r w:rsidR="00D92802">
        <w:rPr>
          <w:b/>
          <w:bCs/>
        </w:rPr>
        <w:t>2</w:t>
      </w:r>
      <w:r w:rsidR="00C07E5D" w:rsidRPr="00EA0745">
        <w:rPr>
          <w:b/>
          <w:bCs/>
        </w:rPr>
        <w:t>0</w:t>
      </w:r>
      <w:r w:rsidR="005C5184" w:rsidRPr="00EA0745">
        <w:rPr>
          <w:b/>
          <w:bCs/>
        </w:rPr>
        <w:t xml:space="preserve">. </w:t>
      </w:r>
      <w:r w:rsidR="00D92802">
        <w:rPr>
          <w:b/>
          <w:bCs/>
        </w:rPr>
        <w:t>září</w:t>
      </w:r>
      <w:r w:rsidR="005C5184" w:rsidRPr="00EA0745">
        <w:rPr>
          <w:b/>
          <w:bCs/>
        </w:rPr>
        <w:t xml:space="preserve"> 2025</w:t>
      </w:r>
    </w:p>
    <w:p w14:paraId="274EBFEF" w14:textId="77777777" w:rsidR="00C07E5D" w:rsidRPr="000E456E" w:rsidRDefault="00C07E5D" w:rsidP="005C5184">
      <w:pPr>
        <w:rPr>
          <w:sz w:val="16"/>
          <w:szCs w:val="16"/>
        </w:rPr>
      </w:pPr>
    </w:p>
    <w:p w14:paraId="1CAA85EF" w14:textId="79D1D613" w:rsidR="00C07E5D" w:rsidRPr="00D53405" w:rsidRDefault="00EA0745" w:rsidP="00C07E5D">
      <w:pPr>
        <w:pStyle w:val="NormlnIMP"/>
        <w:rPr>
          <w:b/>
        </w:rPr>
      </w:pPr>
      <w:r>
        <w:rPr>
          <w:b/>
        </w:rPr>
        <w:t xml:space="preserve">2. </w:t>
      </w:r>
      <w:r w:rsidR="00C07E5D">
        <w:rPr>
          <w:b/>
        </w:rPr>
        <w:t>Časový pořad:</w:t>
      </w:r>
      <w:r w:rsidR="00C07E5D">
        <w:rPr>
          <w:b/>
        </w:rPr>
        <w:tab/>
      </w:r>
      <w:r w:rsidR="00C07E5D">
        <w:t>Technická porada</w:t>
      </w:r>
      <w:r w:rsidR="00C07E5D">
        <w:tab/>
      </w:r>
      <w:r w:rsidR="00C07E5D">
        <w:tab/>
        <w:t>1</w:t>
      </w:r>
      <w:r>
        <w:t>3</w:t>
      </w:r>
      <w:r w:rsidR="00C07E5D">
        <w:t>.</w:t>
      </w:r>
      <w:r w:rsidR="00B373C5">
        <w:t>4</w:t>
      </w:r>
      <w:r>
        <w:t>5</w:t>
      </w:r>
    </w:p>
    <w:p w14:paraId="54E0F37F" w14:textId="5778AEE8" w:rsidR="00C07E5D" w:rsidRDefault="00EA0745" w:rsidP="00EA0745">
      <w:pPr>
        <w:pStyle w:val="NormlnIMP"/>
      </w:pPr>
      <w:r>
        <w:t>(pro všechna utkání)</w:t>
      </w:r>
      <w:r>
        <w:tab/>
      </w:r>
      <w:r w:rsidR="00C07E5D">
        <w:t>Vážení</w:t>
      </w:r>
      <w:r w:rsidR="00C07E5D">
        <w:tab/>
      </w:r>
      <w:r w:rsidR="00C07E5D">
        <w:tab/>
      </w:r>
      <w:r w:rsidR="00C07E5D">
        <w:tab/>
      </w:r>
      <w:r w:rsidR="00C07E5D">
        <w:tab/>
        <w:t>1</w:t>
      </w:r>
      <w:r w:rsidR="00B373C5">
        <w:t>4</w:t>
      </w:r>
      <w:r w:rsidR="00C07E5D">
        <w:t>.</w:t>
      </w:r>
      <w:r w:rsidR="00B373C5">
        <w:t>0</w:t>
      </w:r>
      <w:r>
        <w:t>0</w:t>
      </w:r>
      <w:r w:rsidR="00C07E5D">
        <w:t xml:space="preserve"> – 1</w:t>
      </w:r>
      <w:r w:rsidR="00B373C5">
        <w:t>5</w:t>
      </w:r>
      <w:r w:rsidR="00C07E5D">
        <w:t>.</w:t>
      </w:r>
      <w:r w:rsidR="00B373C5">
        <w:t>0</w:t>
      </w:r>
      <w:r>
        <w:t>0</w:t>
      </w:r>
    </w:p>
    <w:p w14:paraId="40CECFD2" w14:textId="26786A62" w:rsidR="00C07E5D" w:rsidRDefault="00EA0745" w:rsidP="00EA0745">
      <w:pPr>
        <w:pStyle w:val="NormlnIMP"/>
        <w:ind w:left="1440" w:firstLine="720"/>
      </w:pPr>
      <w:r>
        <w:t>Zahájení soutěže</w:t>
      </w:r>
      <w:r w:rsidR="00C07E5D">
        <w:tab/>
      </w:r>
      <w:r w:rsidR="00C07E5D">
        <w:tab/>
        <w:t>1</w:t>
      </w:r>
      <w:r>
        <w:t>5</w:t>
      </w:r>
      <w:r w:rsidR="00C07E5D">
        <w:t>.</w:t>
      </w:r>
      <w:r w:rsidR="00B373C5">
        <w:t>3</w:t>
      </w:r>
      <w:r>
        <w:t>0</w:t>
      </w:r>
    </w:p>
    <w:p w14:paraId="35BE9043" w14:textId="77777777" w:rsidR="00EA0745" w:rsidRPr="000E456E" w:rsidRDefault="00EA0745" w:rsidP="00EA0745">
      <w:pPr>
        <w:pStyle w:val="NormlnIMP"/>
        <w:rPr>
          <w:sz w:val="16"/>
          <w:szCs w:val="16"/>
        </w:rPr>
      </w:pPr>
    </w:p>
    <w:p w14:paraId="234F7694" w14:textId="694AB185" w:rsidR="00EA0745" w:rsidRDefault="00EA0745" w:rsidP="005C5184">
      <w:r>
        <w:rPr>
          <w:b/>
        </w:rPr>
        <w:t>3. Místo konání:</w:t>
      </w:r>
      <w:r w:rsidR="000E456E">
        <w:tab/>
      </w:r>
      <w:r w:rsidRPr="000E456E">
        <w:rPr>
          <w:b/>
          <w:bCs/>
        </w:rPr>
        <w:t>Ostrava</w:t>
      </w:r>
      <w:r>
        <w:t>, Čapkova sokolovna, ředitel soutěže Radim Kozel</w:t>
      </w:r>
    </w:p>
    <w:p w14:paraId="23E6C517" w14:textId="41697FE7" w:rsidR="008C2A31" w:rsidRDefault="00EA0745" w:rsidP="000E456E">
      <w:pPr>
        <w:ind w:left="1440" w:firstLine="720"/>
      </w:pPr>
      <w:r>
        <w:t xml:space="preserve">S. M. </w:t>
      </w:r>
      <w:r w:rsidR="00104C93">
        <w:t>Ostrava – TJ</w:t>
      </w:r>
      <w:r w:rsidR="00104C93" w:rsidRPr="000E456E">
        <w:t xml:space="preserve"> Holešov </w:t>
      </w:r>
      <w:r w:rsidR="00104C93">
        <w:t xml:space="preserve">A </w:t>
      </w:r>
      <w:r w:rsidR="00104C93" w:rsidRPr="000E456E">
        <w:t xml:space="preserve">– </w:t>
      </w:r>
      <w:r w:rsidR="00104C93">
        <w:t>ASK</w:t>
      </w:r>
      <w:r w:rsidR="00104C93" w:rsidRPr="000E456E">
        <w:t xml:space="preserve"> T. Kopřivnice</w:t>
      </w:r>
    </w:p>
    <w:p w14:paraId="044EFC16" w14:textId="0FFDE1C5" w:rsidR="00EA0745" w:rsidRDefault="00EA0745" w:rsidP="000E456E">
      <w:pPr>
        <w:ind w:left="1440" w:firstLine="720"/>
      </w:pPr>
      <w:r w:rsidRPr="000E456E">
        <w:rPr>
          <w:b/>
          <w:bCs/>
        </w:rPr>
        <w:t>Rozhodčí</w:t>
      </w:r>
      <w:r>
        <w:t xml:space="preserve"> – Kubík M., Klimparová, Janíčková, </w:t>
      </w:r>
      <w:r w:rsidR="00440350">
        <w:t>Lošáková, Žaganová</w:t>
      </w:r>
    </w:p>
    <w:p w14:paraId="29850D65" w14:textId="77777777" w:rsidR="00EA0745" w:rsidRPr="000E456E" w:rsidRDefault="00EA0745" w:rsidP="005C5184">
      <w:pPr>
        <w:rPr>
          <w:sz w:val="16"/>
          <w:szCs w:val="16"/>
        </w:rPr>
      </w:pPr>
    </w:p>
    <w:p w14:paraId="34A11E53" w14:textId="1397DB72" w:rsidR="000E456E" w:rsidRDefault="000E456E" w:rsidP="005C5184">
      <w:r>
        <w:tab/>
      </w:r>
      <w:r>
        <w:tab/>
      </w:r>
      <w:r>
        <w:tab/>
      </w:r>
      <w:r w:rsidR="00B373C5">
        <w:rPr>
          <w:b/>
          <w:bCs/>
        </w:rPr>
        <w:t>Horní Suchá</w:t>
      </w:r>
      <w:r>
        <w:t xml:space="preserve">, hala vzpírání </w:t>
      </w:r>
      <w:r w:rsidR="00D92802">
        <w:t>Těrlická</w:t>
      </w:r>
      <w:r>
        <w:t xml:space="preserve"> ul., ředitel soutěže </w:t>
      </w:r>
      <w:r w:rsidR="00D92802">
        <w:t>Emil Brzoska</w:t>
      </w:r>
    </w:p>
    <w:p w14:paraId="273A06CB" w14:textId="54EB225E" w:rsidR="000E456E" w:rsidRDefault="000E456E" w:rsidP="005C5184">
      <w:r>
        <w:tab/>
      </w:r>
      <w:r>
        <w:tab/>
      </w:r>
      <w:r>
        <w:tab/>
      </w:r>
      <w:r w:rsidR="00104C93">
        <w:t>SKVOZ Horní Suchá – SKV</w:t>
      </w:r>
      <w:r>
        <w:t xml:space="preserve"> B.</w:t>
      </w:r>
      <w:r w:rsidR="00104C93">
        <w:t xml:space="preserve"> Bohumín – WCB</w:t>
      </w:r>
      <w:r w:rsidR="00104C93" w:rsidRPr="000E456E">
        <w:t xml:space="preserve"> Brno A</w:t>
      </w:r>
    </w:p>
    <w:p w14:paraId="5C3C3E48" w14:textId="6C7518F2" w:rsidR="000E456E" w:rsidRDefault="000E456E" w:rsidP="005C5184">
      <w:r>
        <w:tab/>
      </w:r>
      <w:r>
        <w:tab/>
      </w:r>
      <w:r>
        <w:tab/>
      </w:r>
      <w:r w:rsidRPr="000E456E">
        <w:rPr>
          <w:b/>
          <w:bCs/>
        </w:rPr>
        <w:t>Rozhodčí</w:t>
      </w:r>
      <w:r>
        <w:t xml:space="preserve"> – </w:t>
      </w:r>
      <w:r w:rsidR="00440350">
        <w:t xml:space="preserve">Jílek, </w:t>
      </w:r>
      <w:r>
        <w:t xml:space="preserve">Zapalač F., Zapalač O., </w:t>
      </w:r>
      <w:r w:rsidR="00440350">
        <w:t>Janák, Zronková</w:t>
      </w:r>
    </w:p>
    <w:p w14:paraId="34B13019" w14:textId="77777777" w:rsidR="000E456E" w:rsidRPr="000E456E" w:rsidRDefault="000E456E" w:rsidP="005C5184">
      <w:pPr>
        <w:rPr>
          <w:sz w:val="16"/>
          <w:szCs w:val="16"/>
        </w:rPr>
      </w:pPr>
    </w:p>
    <w:p w14:paraId="656A6202" w14:textId="38EC84B0" w:rsidR="000E456E" w:rsidRDefault="000E456E" w:rsidP="005C5184">
      <w:r>
        <w:tab/>
      </w:r>
      <w:r>
        <w:tab/>
      </w:r>
      <w:r>
        <w:tab/>
      </w:r>
      <w:r w:rsidR="00D92802">
        <w:rPr>
          <w:b/>
          <w:bCs/>
        </w:rPr>
        <w:t>Havířov</w:t>
      </w:r>
      <w:r>
        <w:t xml:space="preserve">, </w:t>
      </w:r>
      <w:r w:rsidR="00D92802">
        <w:t>hala vzpírání Těšínská ul., ř</w:t>
      </w:r>
      <w:r>
        <w:t xml:space="preserve">editel soutěže </w:t>
      </w:r>
      <w:r w:rsidR="00D92802">
        <w:t>Dalibor Klimša</w:t>
      </w:r>
    </w:p>
    <w:p w14:paraId="31BB37DA" w14:textId="689CAFFA" w:rsidR="005C5184" w:rsidRDefault="000E456E" w:rsidP="005C5184">
      <w:r>
        <w:tab/>
      </w:r>
      <w:r>
        <w:tab/>
      </w:r>
      <w:r>
        <w:tab/>
      </w:r>
      <w:r w:rsidR="00D92802">
        <w:t xml:space="preserve">SKV B. </w:t>
      </w:r>
      <w:r w:rsidR="00104C93">
        <w:t>Havířov – TJ</w:t>
      </w:r>
      <w:r w:rsidR="005C5184">
        <w:t xml:space="preserve"> TŽ </w:t>
      </w:r>
      <w:r w:rsidR="00104C93">
        <w:t>Třinec – TAK Hellas Brno A</w:t>
      </w:r>
    </w:p>
    <w:p w14:paraId="5D267223" w14:textId="64518136" w:rsidR="0065177B" w:rsidRDefault="005C5184">
      <w:r>
        <w:tab/>
      </w:r>
      <w:r>
        <w:tab/>
      </w:r>
      <w:r>
        <w:tab/>
      </w:r>
      <w:r w:rsidR="00BF4252" w:rsidRPr="00BF4252">
        <w:rPr>
          <w:b/>
          <w:bCs/>
        </w:rPr>
        <w:t>Rozhodčí</w:t>
      </w:r>
      <w:r w:rsidR="000E456E">
        <w:rPr>
          <w:b/>
          <w:bCs/>
        </w:rPr>
        <w:t xml:space="preserve"> – </w:t>
      </w:r>
      <w:r w:rsidR="000E456E">
        <w:t xml:space="preserve">Cymorek ml., </w:t>
      </w:r>
      <w:r w:rsidR="00BF4252">
        <w:t>Doležel</w:t>
      </w:r>
      <w:r w:rsidR="000E456E">
        <w:t xml:space="preserve">, </w:t>
      </w:r>
      <w:r w:rsidR="00440350">
        <w:t>Rančev, Štefaník, Kolář D. ml.</w:t>
      </w:r>
    </w:p>
    <w:p w14:paraId="296CA803" w14:textId="77777777" w:rsidR="000E456E" w:rsidRPr="000E456E" w:rsidRDefault="000E456E">
      <w:pPr>
        <w:rPr>
          <w:sz w:val="16"/>
          <w:szCs w:val="16"/>
        </w:rPr>
      </w:pPr>
    </w:p>
    <w:p w14:paraId="3CA058BB" w14:textId="363878C8" w:rsidR="0065177B" w:rsidRDefault="009A092F">
      <w:r>
        <w:rPr>
          <w:b/>
        </w:rPr>
        <w:t xml:space="preserve">4. </w:t>
      </w:r>
      <w:r w:rsidR="00A11D67">
        <w:rPr>
          <w:b/>
        </w:rPr>
        <w:t>Úhrada:</w:t>
      </w:r>
      <w:r w:rsidR="00A11D67">
        <w:tab/>
      </w:r>
      <w:r w:rsidR="00A11D67">
        <w:tab/>
        <w:t>Oddíly startují na vlastní náklady, delegované rozhodčí hradí ČSV</w:t>
      </w:r>
    </w:p>
    <w:p w14:paraId="6E78D692" w14:textId="77777777" w:rsidR="0065177B" w:rsidRDefault="0065177B" w:rsidP="00535D52">
      <w:pPr>
        <w:rPr>
          <w:sz w:val="16"/>
          <w:szCs w:val="16"/>
        </w:rPr>
      </w:pPr>
    </w:p>
    <w:p w14:paraId="2CCC9AAC" w14:textId="2F4A2B43" w:rsidR="0065177B" w:rsidRDefault="009A092F">
      <w:pPr>
        <w:pStyle w:val="NormlnIMP"/>
        <w:ind w:left="720" w:hanging="720"/>
        <w:jc w:val="both"/>
      </w:pPr>
      <w:r>
        <w:rPr>
          <w:b/>
          <w:bCs/>
        </w:rPr>
        <w:t xml:space="preserve">5. </w:t>
      </w:r>
      <w:r w:rsidR="00A11D67">
        <w:rPr>
          <w:b/>
          <w:bCs/>
        </w:rPr>
        <w:t>Poznámka:</w:t>
      </w:r>
      <w:r w:rsidR="00BF4252">
        <w:rPr>
          <w:b/>
          <w:bCs/>
        </w:rPr>
        <w:tab/>
      </w:r>
      <w:r w:rsidR="00BF4252">
        <w:rPr>
          <w:b/>
          <w:bCs/>
        </w:rPr>
        <w:tab/>
      </w:r>
      <w:r w:rsidR="00BF4252" w:rsidRPr="00BF4252">
        <w:t>V</w:t>
      </w:r>
      <w:r w:rsidR="00A11D67">
        <w:t xml:space="preserve">šichni závodníci </w:t>
      </w:r>
      <w:r w:rsidR="00E1367F">
        <w:t xml:space="preserve">se </w:t>
      </w:r>
      <w:r w:rsidR="00A11D67">
        <w:t xml:space="preserve">musí </w:t>
      </w:r>
      <w:r w:rsidR="00E1367F">
        <w:t>prokázat</w:t>
      </w:r>
      <w:r w:rsidR="00A11D67">
        <w:t xml:space="preserve"> lékařskou prohlídk</w:t>
      </w:r>
      <w:r w:rsidR="00397A14">
        <w:t>ou</w:t>
      </w:r>
      <w:r w:rsidR="00A11D67">
        <w:t>, která není starší</w:t>
      </w:r>
    </w:p>
    <w:p w14:paraId="4056873C" w14:textId="6049D0AE" w:rsidR="0065177B" w:rsidRDefault="00A11D67" w:rsidP="00535D52">
      <w:pPr>
        <w:pStyle w:val="NormlnIMP"/>
        <w:ind w:left="2160"/>
        <w:jc w:val="both"/>
      </w:pPr>
      <w:r>
        <w:t>12 měsíců</w:t>
      </w:r>
    </w:p>
    <w:p w14:paraId="528EDEF7" w14:textId="77777777" w:rsidR="002E3D1A" w:rsidRDefault="002E3D1A">
      <w:pPr>
        <w:pStyle w:val="NormlnIMP"/>
        <w:ind w:left="720" w:hanging="720"/>
        <w:jc w:val="both"/>
      </w:pPr>
    </w:p>
    <w:p w14:paraId="4F3B4D3E" w14:textId="409D9183" w:rsidR="0027357C" w:rsidRDefault="0027357C" w:rsidP="0027357C">
      <w:pPr>
        <w:pStyle w:val="NormlnIMP"/>
        <w:ind w:left="720" w:hanging="720"/>
        <w:jc w:val="both"/>
      </w:pPr>
      <w:r w:rsidRPr="00A26BD6">
        <w:rPr>
          <w:b/>
          <w:bCs/>
        </w:rPr>
        <w:t xml:space="preserve">Tabulka po </w:t>
      </w:r>
      <w:r w:rsidR="004949E4">
        <w:rPr>
          <w:b/>
          <w:bCs/>
        </w:rPr>
        <w:t>2</w:t>
      </w:r>
      <w:r w:rsidRPr="00A26BD6">
        <w:rPr>
          <w:b/>
          <w:bCs/>
        </w:rPr>
        <w:t>. kole:</w:t>
      </w:r>
      <w:r>
        <w:tab/>
      </w:r>
      <w:r>
        <w:tab/>
        <w:t>1. TJ Holešov</w:t>
      </w:r>
      <w:r>
        <w:tab/>
      </w:r>
      <w:r>
        <w:tab/>
      </w:r>
      <w:r>
        <w:tab/>
      </w:r>
      <w:r w:rsidR="00D70DA0">
        <w:t>3523,6809</w:t>
      </w:r>
      <w:r>
        <w:tab/>
      </w:r>
      <w:r>
        <w:tab/>
      </w:r>
      <w:r w:rsidR="00D70DA0">
        <w:t>6</w:t>
      </w:r>
      <w:r>
        <w:t xml:space="preserve"> b.</w:t>
      </w:r>
    </w:p>
    <w:p w14:paraId="310F2681" w14:textId="3C5DA7E4" w:rsidR="0027357C" w:rsidRDefault="0027357C" w:rsidP="0027357C">
      <w:pPr>
        <w:pStyle w:val="NormlnIMP"/>
        <w:ind w:left="720" w:hanging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2. SKVOZ Horní Suchá</w:t>
      </w:r>
      <w:r>
        <w:tab/>
      </w:r>
      <w:r w:rsidR="00D70DA0">
        <w:t>3385</w:t>
      </w:r>
      <w:r w:rsidR="00094CF8">
        <w:t>,2382</w:t>
      </w:r>
      <w:r>
        <w:tab/>
      </w:r>
      <w:r>
        <w:tab/>
      </w:r>
      <w:r w:rsidR="00094CF8">
        <w:t>6</w:t>
      </w:r>
      <w:r>
        <w:t xml:space="preserve"> b.</w:t>
      </w:r>
    </w:p>
    <w:p w14:paraId="2D44FAAE" w14:textId="33301CDF" w:rsidR="0027357C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3. SKV B. Havířov</w:t>
      </w:r>
      <w:r>
        <w:tab/>
      </w:r>
      <w:r>
        <w:tab/>
      </w:r>
      <w:r w:rsidR="00094CF8">
        <w:t>3174,9932</w:t>
      </w:r>
      <w:r>
        <w:tab/>
      </w:r>
      <w:r>
        <w:tab/>
      </w:r>
      <w:r w:rsidR="00094CF8">
        <w:t>5</w:t>
      </w:r>
      <w:r>
        <w:t xml:space="preserve"> b.</w:t>
      </w:r>
    </w:p>
    <w:p w14:paraId="4A51BA8E" w14:textId="16B008BE" w:rsidR="0027357C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4. TAK H. Brno</w:t>
      </w:r>
      <w:r>
        <w:tab/>
      </w:r>
      <w:r>
        <w:tab/>
      </w:r>
      <w:r w:rsidR="00094CF8">
        <w:t>3277,5726</w:t>
      </w:r>
      <w:r>
        <w:tab/>
      </w:r>
      <w:r>
        <w:tab/>
      </w:r>
      <w:r w:rsidR="00094CF8">
        <w:t>4</w:t>
      </w:r>
      <w:r>
        <w:t xml:space="preserve"> b.</w:t>
      </w:r>
    </w:p>
    <w:p w14:paraId="3C6EAF28" w14:textId="7188F732" w:rsidR="0027357C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 xml:space="preserve">5. </w:t>
      </w:r>
      <w:r w:rsidR="00094CF8">
        <w:t>SKV B. Bohumín</w:t>
      </w:r>
      <w:r>
        <w:tab/>
      </w:r>
      <w:r>
        <w:tab/>
      </w:r>
      <w:r w:rsidR="00094CF8">
        <w:t>3194,4461</w:t>
      </w:r>
      <w:r>
        <w:tab/>
      </w:r>
      <w:r>
        <w:tab/>
      </w:r>
      <w:r w:rsidR="00094CF8">
        <w:t>4</w:t>
      </w:r>
      <w:r>
        <w:t xml:space="preserve"> b.</w:t>
      </w:r>
    </w:p>
    <w:p w14:paraId="7D4255A3" w14:textId="3265807A" w:rsidR="0027357C" w:rsidRPr="00A26BD6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6.</w:t>
      </w:r>
      <w:r w:rsidR="00094CF8" w:rsidRPr="00094CF8">
        <w:t xml:space="preserve"> </w:t>
      </w:r>
      <w:r w:rsidR="00094CF8">
        <w:t>S. M. Ostrava</w:t>
      </w:r>
      <w:r>
        <w:tab/>
      </w:r>
      <w:r>
        <w:tab/>
      </w:r>
      <w:r w:rsidR="00094CF8">
        <w:t>3106,4256</w:t>
      </w:r>
      <w:r>
        <w:tab/>
      </w:r>
      <w:r>
        <w:tab/>
      </w:r>
      <w:r w:rsidR="00094CF8">
        <w:t>3</w:t>
      </w:r>
      <w:r>
        <w:t xml:space="preserve"> b.</w:t>
      </w:r>
    </w:p>
    <w:p w14:paraId="74DC52AF" w14:textId="233511C8" w:rsidR="0027357C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7.</w:t>
      </w:r>
      <w:r w:rsidR="00094CF8" w:rsidRPr="00094CF8">
        <w:t xml:space="preserve"> </w:t>
      </w:r>
      <w:r w:rsidR="00094CF8">
        <w:t>WCB Brno</w:t>
      </w:r>
      <w:r>
        <w:tab/>
      </w:r>
      <w:r>
        <w:tab/>
      </w:r>
      <w:r w:rsidR="00094CF8">
        <w:tab/>
        <w:t>3055,0375</w:t>
      </w:r>
      <w:r>
        <w:tab/>
      </w:r>
      <w:r>
        <w:tab/>
      </w:r>
      <w:r w:rsidR="00094CF8">
        <w:t>3</w:t>
      </w:r>
      <w:r>
        <w:t xml:space="preserve"> b.</w:t>
      </w:r>
    </w:p>
    <w:p w14:paraId="435D092C" w14:textId="1E954C11" w:rsidR="0027357C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8.</w:t>
      </w:r>
      <w:r w:rsidR="00094CF8" w:rsidRPr="00094CF8">
        <w:t xml:space="preserve"> </w:t>
      </w:r>
      <w:r w:rsidR="00094CF8">
        <w:t>TJ TŽ Třinec</w:t>
      </w:r>
      <w:r>
        <w:tab/>
      </w:r>
      <w:r>
        <w:tab/>
      </w:r>
      <w:r w:rsidR="00094CF8">
        <w:t>3034,8945</w:t>
      </w:r>
      <w:r>
        <w:tab/>
      </w:r>
      <w:r>
        <w:tab/>
      </w:r>
      <w:r w:rsidR="00094CF8">
        <w:t>3</w:t>
      </w:r>
      <w:r>
        <w:t xml:space="preserve"> b.</w:t>
      </w:r>
    </w:p>
    <w:p w14:paraId="688F4C5E" w14:textId="510BD049" w:rsidR="00BF4252" w:rsidRDefault="0027357C" w:rsidP="0027357C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9. ASK T. Kopřivnice</w:t>
      </w:r>
      <w:r>
        <w:tab/>
      </w:r>
      <w:r>
        <w:tab/>
      </w:r>
      <w:r w:rsidR="00094CF8">
        <w:t>2888,4034</w:t>
      </w:r>
      <w:r>
        <w:tab/>
      </w:r>
      <w:r>
        <w:tab/>
      </w:r>
      <w:r w:rsidR="00094CF8">
        <w:t>2</w:t>
      </w:r>
      <w:r>
        <w:t xml:space="preserve"> b</w:t>
      </w:r>
    </w:p>
    <w:p w14:paraId="0B7BB5EE" w14:textId="77777777" w:rsidR="00BF4252" w:rsidRDefault="00BF4252">
      <w:pPr>
        <w:pStyle w:val="NormlnIMP"/>
        <w:ind w:left="720" w:hanging="720"/>
        <w:jc w:val="both"/>
      </w:pPr>
    </w:p>
    <w:p w14:paraId="4E0C7F39" w14:textId="77777777" w:rsidR="0065177B" w:rsidRDefault="0065177B"/>
    <w:p w14:paraId="50799136" w14:textId="57DFB59A" w:rsidR="0065177B" w:rsidRDefault="0099307E">
      <w:r>
        <w:t xml:space="preserve">V Praze </w:t>
      </w:r>
      <w:r w:rsidR="009A092F">
        <w:t>6</w:t>
      </w:r>
      <w:r w:rsidR="002E3D1A">
        <w:t>.</w:t>
      </w:r>
      <w:r>
        <w:t xml:space="preserve"> </w:t>
      </w:r>
      <w:r w:rsidR="00094CF8">
        <w:t>9</w:t>
      </w:r>
      <w:r w:rsidR="002E3D1A">
        <w:t>.</w:t>
      </w:r>
      <w:r>
        <w:t xml:space="preserve"> </w:t>
      </w:r>
      <w:r w:rsidR="002E3D1A">
        <w:t>20</w:t>
      </w:r>
      <w:r w:rsidR="00535D52">
        <w:t>2</w:t>
      </w:r>
      <w:r w:rsidR="00BF4252">
        <w:t>5</w:t>
      </w:r>
    </w:p>
    <w:p w14:paraId="62C4A6D9" w14:textId="02BB391D" w:rsidR="0065177B" w:rsidRDefault="00A11D67"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67F">
        <w:t>Jan Brodský</w:t>
      </w:r>
    </w:p>
    <w:p w14:paraId="2D41B1B1" w14:textId="77777777" w:rsidR="0065177B" w:rsidRDefault="00A11D67"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4C4AAB7E" w14:textId="77777777" w:rsidR="00A11D67" w:rsidRDefault="00A11D67">
      <w:pPr>
        <w:jc w:val="center"/>
      </w:pPr>
    </w:p>
    <w:sectPr w:rsidR="00A11D67" w:rsidSect="005C5184">
      <w:footnotePr>
        <w:pos w:val="beneathText"/>
      </w:footnotePr>
      <w:pgSz w:w="11905" w:h="16832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A0D4B45"/>
    <w:multiLevelType w:val="hybridMultilevel"/>
    <w:tmpl w:val="B66852EE"/>
    <w:lvl w:ilvl="0" w:tplc="C6623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111">
    <w:abstractNumId w:val="0"/>
  </w:num>
  <w:num w:numId="2" w16cid:durableId="549194588">
    <w:abstractNumId w:val="1"/>
  </w:num>
  <w:num w:numId="3" w16cid:durableId="118033156">
    <w:abstractNumId w:val="2"/>
  </w:num>
  <w:num w:numId="4" w16cid:durableId="32486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D"/>
    <w:rsid w:val="00067A33"/>
    <w:rsid w:val="0008573B"/>
    <w:rsid w:val="00094CF8"/>
    <w:rsid w:val="000B6FB4"/>
    <w:rsid w:val="000C6E30"/>
    <w:rsid w:val="000E456E"/>
    <w:rsid w:val="00104C93"/>
    <w:rsid w:val="00183E38"/>
    <w:rsid w:val="001F3C2C"/>
    <w:rsid w:val="0027357C"/>
    <w:rsid w:val="002D0064"/>
    <w:rsid w:val="002E3D1A"/>
    <w:rsid w:val="00397A14"/>
    <w:rsid w:val="003A5774"/>
    <w:rsid w:val="003B7091"/>
    <w:rsid w:val="00440350"/>
    <w:rsid w:val="00442389"/>
    <w:rsid w:val="004949E4"/>
    <w:rsid w:val="00535D52"/>
    <w:rsid w:val="005C5184"/>
    <w:rsid w:val="005E5BAD"/>
    <w:rsid w:val="0065177B"/>
    <w:rsid w:val="00662DBD"/>
    <w:rsid w:val="006B4933"/>
    <w:rsid w:val="006D6698"/>
    <w:rsid w:val="006E0321"/>
    <w:rsid w:val="00713D12"/>
    <w:rsid w:val="00860823"/>
    <w:rsid w:val="00883A44"/>
    <w:rsid w:val="008978D6"/>
    <w:rsid w:val="008C2A31"/>
    <w:rsid w:val="008F6EDE"/>
    <w:rsid w:val="00941E06"/>
    <w:rsid w:val="0099307E"/>
    <w:rsid w:val="009A092F"/>
    <w:rsid w:val="00A11D67"/>
    <w:rsid w:val="00AB3CAA"/>
    <w:rsid w:val="00AF05A7"/>
    <w:rsid w:val="00B373C5"/>
    <w:rsid w:val="00BF4252"/>
    <w:rsid w:val="00C07E5D"/>
    <w:rsid w:val="00D70DA0"/>
    <w:rsid w:val="00D92802"/>
    <w:rsid w:val="00E1367F"/>
    <w:rsid w:val="00E7283D"/>
    <w:rsid w:val="00EA0745"/>
    <w:rsid w:val="00F532E7"/>
    <w:rsid w:val="00F653DD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F88B"/>
  <w15:docId w15:val="{011758B7-DEC5-4AE9-8519-5597B83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7B"/>
    <w:pPr>
      <w:widowControl w:val="0"/>
      <w:suppressAutoHyphens/>
      <w:spacing w:line="288" w:lineRule="auto"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177B"/>
    <w:rPr>
      <w:rFonts w:ascii="Symbol" w:hAnsi="Symbol"/>
    </w:rPr>
  </w:style>
  <w:style w:type="character" w:customStyle="1" w:styleId="Absatz-Standardschriftart">
    <w:name w:val="Absatz-Standardschriftart"/>
    <w:rsid w:val="0065177B"/>
  </w:style>
  <w:style w:type="character" w:customStyle="1" w:styleId="WW-Absatz-Standardschriftart">
    <w:name w:val="WW-Absatz-Standardschriftart"/>
    <w:rsid w:val="0065177B"/>
  </w:style>
  <w:style w:type="character" w:customStyle="1" w:styleId="WW-Absatz-Standardschriftart1">
    <w:name w:val="WW-Absatz-Standardschriftart1"/>
    <w:rsid w:val="0065177B"/>
  </w:style>
  <w:style w:type="character" w:customStyle="1" w:styleId="WW-Absatz-Standardschriftart11">
    <w:name w:val="WW-Absatz-Standardschriftart11"/>
    <w:rsid w:val="0065177B"/>
  </w:style>
  <w:style w:type="character" w:customStyle="1" w:styleId="WW-Absatz-Standardschriftart111">
    <w:name w:val="WW-Absatz-Standardschriftart111"/>
    <w:rsid w:val="0065177B"/>
  </w:style>
  <w:style w:type="character" w:customStyle="1" w:styleId="WW-Absatz-Standardschriftart1111">
    <w:name w:val="WW-Absatz-Standardschriftart1111"/>
    <w:rsid w:val="0065177B"/>
  </w:style>
  <w:style w:type="character" w:customStyle="1" w:styleId="Standardnpsmoodstavce1">
    <w:name w:val="Standardní písmo odstavce1"/>
    <w:rsid w:val="0065177B"/>
  </w:style>
  <w:style w:type="character" w:customStyle="1" w:styleId="Symbolyproslovn">
    <w:name w:val="Symboly pro číslování"/>
    <w:rsid w:val="0065177B"/>
  </w:style>
  <w:style w:type="paragraph" w:customStyle="1" w:styleId="Nadpis">
    <w:name w:val="Nadpis"/>
    <w:basedOn w:val="Normln"/>
    <w:next w:val="Odstavec"/>
    <w:rsid w:val="0065177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65177B"/>
    <w:pPr>
      <w:spacing w:after="120"/>
    </w:pPr>
  </w:style>
  <w:style w:type="paragraph" w:styleId="Seznam">
    <w:name w:val="List"/>
    <w:basedOn w:val="Zkladntext"/>
    <w:semiHidden/>
    <w:rsid w:val="0065177B"/>
    <w:rPr>
      <w:rFonts w:cs="Tahoma"/>
    </w:rPr>
  </w:style>
  <w:style w:type="paragraph" w:customStyle="1" w:styleId="Popisek">
    <w:name w:val="Popisek"/>
    <w:basedOn w:val="Normln"/>
    <w:rsid w:val="0065177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65177B"/>
    <w:pPr>
      <w:suppressLineNumbers/>
    </w:pPr>
    <w:rPr>
      <w:rFonts w:cs="Tahoma"/>
    </w:rPr>
  </w:style>
  <w:style w:type="paragraph" w:customStyle="1" w:styleId="Odstavec">
    <w:name w:val="Odstavec"/>
    <w:basedOn w:val="Normln"/>
    <w:rsid w:val="0065177B"/>
    <w:pPr>
      <w:spacing w:after="115"/>
      <w:ind w:firstLine="480"/>
    </w:pPr>
  </w:style>
  <w:style w:type="paragraph" w:customStyle="1" w:styleId="Poznmka">
    <w:name w:val="Poznámka"/>
    <w:basedOn w:val="Normln"/>
    <w:rsid w:val="0065177B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65177B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ZkladntextIMP">
    <w:name w:val="Základní text_IMP"/>
    <w:basedOn w:val="Normln"/>
    <w:rsid w:val="0065177B"/>
    <w:pPr>
      <w:spacing w:line="228" w:lineRule="auto"/>
    </w:pPr>
  </w:style>
  <w:style w:type="paragraph" w:customStyle="1" w:styleId="NormlnIMP">
    <w:name w:val="Normální_IMP"/>
    <w:basedOn w:val="Normln"/>
    <w:qFormat/>
    <w:rsid w:val="0065177B"/>
    <w:pPr>
      <w:spacing w:line="276" w:lineRule="auto"/>
    </w:pPr>
  </w:style>
  <w:style w:type="paragraph" w:styleId="Odstavecseseznamem">
    <w:name w:val="List Paragraph"/>
    <w:basedOn w:val="Normln"/>
    <w:uiPriority w:val="34"/>
    <w:qFormat/>
    <w:rsid w:val="00EA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248</Words>
  <Characters>1190</Characters>
  <Application>Microsoft Office Word</Application>
  <DocSecurity>0</DocSecurity>
  <Lines>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5</cp:revision>
  <cp:lastPrinted>1899-12-31T23:00:00Z</cp:lastPrinted>
  <dcterms:created xsi:type="dcterms:W3CDTF">2025-09-05T04:49:00Z</dcterms:created>
  <dcterms:modified xsi:type="dcterms:W3CDTF">2025-09-06T09:22:00Z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5895e9a4aff3a6fcc1120413c7f2f375a8b5edb052a5eed0e5fdea15daa73422</vt:lpwstr>
  </property>
</Properties>
</file>