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52E7F" w14:textId="77777777" w:rsidR="0065177B" w:rsidRDefault="00A11D67">
      <w:pPr>
        <w:jc w:val="center"/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EAE78" w14:textId="70AD9D27" w:rsidR="0065177B" w:rsidRPr="005C5184" w:rsidRDefault="00A11D67" w:rsidP="005C5184">
      <w:pPr>
        <w:jc w:val="center"/>
        <w:rPr>
          <w:b/>
        </w:rPr>
      </w:pPr>
      <w:r>
        <w:rPr>
          <w:b/>
        </w:rPr>
        <w:t>D O D A T E K</w:t>
      </w:r>
    </w:p>
    <w:p w14:paraId="7ED80955" w14:textId="0460770F" w:rsidR="0065177B" w:rsidRDefault="00A11D67">
      <w:pPr>
        <w:jc w:val="center"/>
        <w:rPr>
          <w:b/>
          <w:u w:val="single"/>
        </w:rPr>
      </w:pPr>
      <w:r>
        <w:rPr>
          <w:b/>
          <w:u w:val="single"/>
        </w:rPr>
        <w:t xml:space="preserve">k rozpisu </w:t>
      </w:r>
      <w:r w:rsidR="00F653DD">
        <w:rPr>
          <w:b/>
          <w:u w:val="single"/>
        </w:rPr>
        <w:t xml:space="preserve">I. </w:t>
      </w:r>
      <w:r>
        <w:rPr>
          <w:b/>
          <w:u w:val="single"/>
        </w:rPr>
        <w:t>ligy ve vz</w:t>
      </w:r>
      <w:r w:rsidR="00535D52">
        <w:rPr>
          <w:b/>
          <w:u w:val="single"/>
        </w:rPr>
        <w:t xml:space="preserve">pírání družstev </w:t>
      </w:r>
      <w:r w:rsidR="00466E4E">
        <w:rPr>
          <w:b/>
          <w:u w:val="single"/>
        </w:rPr>
        <w:t>žen</w:t>
      </w:r>
      <w:r w:rsidR="00075051">
        <w:rPr>
          <w:b/>
          <w:u w:val="single"/>
        </w:rPr>
        <w:t xml:space="preserve"> p</w:t>
      </w:r>
      <w:r w:rsidR="00535D52">
        <w:rPr>
          <w:b/>
          <w:u w:val="single"/>
        </w:rPr>
        <w:t>ro rok 202</w:t>
      </w:r>
      <w:r w:rsidR="005C5184">
        <w:rPr>
          <w:b/>
          <w:u w:val="single"/>
        </w:rPr>
        <w:t>5</w:t>
      </w:r>
    </w:p>
    <w:p w14:paraId="40EAF69E" w14:textId="77777777" w:rsidR="0065177B" w:rsidRPr="000E456E" w:rsidRDefault="0065177B">
      <w:pPr>
        <w:jc w:val="center"/>
        <w:rPr>
          <w:sz w:val="16"/>
          <w:szCs w:val="16"/>
        </w:rPr>
      </w:pPr>
    </w:p>
    <w:p w14:paraId="1103E53E" w14:textId="7E344A23" w:rsidR="0065177B" w:rsidRDefault="000279AE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A11D67">
        <w:rPr>
          <w:b/>
          <w:u w:val="single"/>
        </w:rPr>
        <w:t>. kolo</w:t>
      </w:r>
    </w:p>
    <w:p w14:paraId="5D7E26D5" w14:textId="77777777" w:rsidR="0065177B" w:rsidRPr="000E456E" w:rsidRDefault="0065177B">
      <w:pPr>
        <w:rPr>
          <w:b/>
          <w:sz w:val="16"/>
          <w:szCs w:val="16"/>
          <w:u w:val="single"/>
        </w:rPr>
      </w:pPr>
    </w:p>
    <w:p w14:paraId="77BF9B4A" w14:textId="2451CA77" w:rsidR="008C2A31" w:rsidRDefault="00EA0745" w:rsidP="00EA0745">
      <w:r w:rsidRPr="00EA0745">
        <w:rPr>
          <w:b/>
        </w:rPr>
        <w:t>1.</w:t>
      </w:r>
      <w:r>
        <w:rPr>
          <w:b/>
        </w:rPr>
        <w:t xml:space="preserve"> </w:t>
      </w:r>
      <w:r w:rsidR="005C5184" w:rsidRPr="00EA0745">
        <w:rPr>
          <w:b/>
        </w:rPr>
        <w:t>Datum konání:</w:t>
      </w:r>
      <w:r w:rsidR="005C5184">
        <w:tab/>
      </w:r>
      <w:r w:rsidR="000279AE">
        <w:rPr>
          <w:b/>
          <w:bCs/>
        </w:rPr>
        <w:t>20</w:t>
      </w:r>
      <w:r w:rsidR="005C5184" w:rsidRPr="00EA0745">
        <w:rPr>
          <w:b/>
          <w:bCs/>
        </w:rPr>
        <w:t xml:space="preserve">. </w:t>
      </w:r>
      <w:r w:rsidR="000279AE">
        <w:rPr>
          <w:b/>
          <w:bCs/>
        </w:rPr>
        <w:t>září</w:t>
      </w:r>
      <w:r w:rsidR="005C5184" w:rsidRPr="00EA0745">
        <w:rPr>
          <w:b/>
          <w:bCs/>
        </w:rPr>
        <w:t xml:space="preserve"> 2025</w:t>
      </w:r>
    </w:p>
    <w:p w14:paraId="274EBFEF" w14:textId="77777777" w:rsidR="00C07E5D" w:rsidRPr="000E456E" w:rsidRDefault="00C07E5D" w:rsidP="005C5184">
      <w:pPr>
        <w:rPr>
          <w:sz w:val="16"/>
          <w:szCs w:val="16"/>
        </w:rPr>
      </w:pPr>
    </w:p>
    <w:p w14:paraId="1CAA85EF" w14:textId="57A4D384" w:rsidR="00C07E5D" w:rsidRPr="00D53405" w:rsidRDefault="00EA0745" w:rsidP="00C07E5D">
      <w:pPr>
        <w:pStyle w:val="NormlnIMP"/>
        <w:rPr>
          <w:b/>
        </w:rPr>
      </w:pPr>
      <w:r>
        <w:rPr>
          <w:b/>
        </w:rPr>
        <w:t xml:space="preserve">2. </w:t>
      </w:r>
      <w:r w:rsidR="00C07E5D">
        <w:rPr>
          <w:b/>
        </w:rPr>
        <w:t>Časový pořad:</w:t>
      </w:r>
      <w:r w:rsidR="00C07E5D">
        <w:rPr>
          <w:b/>
        </w:rPr>
        <w:tab/>
      </w:r>
      <w:r w:rsidR="00C07E5D">
        <w:t>Technická porada</w:t>
      </w:r>
      <w:r w:rsidR="00C07E5D">
        <w:tab/>
      </w:r>
      <w:r w:rsidR="00C07E5D">
        <w:tab/>
      </w:r>
      <w:r w:rsidR="00E31ECD">
        <w:t>8</w:t>
      </w:r>
      <w:r w:rsidR="00C07E5D">
        <w:t>.</w:t>
      </w:r>
      <w:r w:rsidR="00E31ECD">
        <w:t>45</w:t>
      </w:r>
    </w:p>
    <w:p w14:paraId="54E0F37F" w14:textId="15B1F353" w:rsidR="00C07E5D" w:rsidRDefault="00EA0745" w:rsidP="00EA0745">
      <w:pPr>
        <w:pStyle w:val="NormlnIMP"/>
      </w:pPr>
      <w:r>
        <w:t>(pro všechna utkání)</w:t>
      </w:r>
      <w:r>
        <w:tab/>
      </w:r>
      <w:r w:rsidR="00C07E5D">
        <w:t>Vážení</w:t>
      </w:r>
      <w:r w:rsidR="00C07E5D">
        <w:tab/>
      </w:r>
      <w:r w:rsidR="00C07E5D">
        <w:tab/>
      </w:r>
      <w:r w:rsidR="00C07E5D">
        <w:tab/>
      </w:r>
      <w:r w:rsidR="00C07E5D">
        <w:tab/>
      </w:r>
      <w:r w:rsidR="00E31ECD">
        <w:t>9</w:t>
      </w:r>
      <w:r w:rsidR="00C07E5D">
        <w:t>.</w:t>
      </w:r>
      <w:r w:rsidR="00E31ECD">
        <w:t>00</w:t>
      </w:r>
      <w:r w:rsidR="00C07E5D">
        <w:t xml:space="preserve"> – 1</w:t>
      </w:r>
      <w:r w:rsidR="00E31ECD">
        <w:t>0</w:t>
      </w:r>
      <w:r w:rsidR="00C07E5D">
        <w:t>.</w:t>
      </w:r>
      <w:r w:rsidR="00E31ECD">
        <w:t>00</w:t>
      </w:r>
    </w:p>
    <w:p w14:paraId="40CECFD2" w14:textId="7F8725CB" w:rsidR="00C07E5D" w:rsidRDefault="00EA0745" w:rsidP="00EA0745">
      <w:pPr>
        <w:pStyle w:val="NormlnIMP"/>
        <w:ind w:left="1440" w:firstLine="720"/>
      </w:pPr>
      <w:r>
        <w:t>Zahájení soutěže</w:t>
      </w:r>
      <w:r w:rsidR="00C07E5D">
        <w:tab/>
      </w:r>
      <w:r w:rsidR="00C07E5D">
        <w:tab/>
        <w:t>1</w:t>
      </w:r>
      <w:r w:rsidR="00E31ECD">
        <w:t>0</w:t>
      </w:r>
      <w:r w:rsidR="00C07E5D">
        <w:t>.</w:t>
      </w:r>
      <w:r w:rsidR="00E31ECD">
        <w:t>3</w:t>
      </w:r>
      <w:r>
        <w:t>0</w:t>
      </w:r>
    </w:p>
    <w:p w14:paraId="35BE9043" w14:textId="77777777" w:rsidR="00EA0745" w:rsidRPr="000E456E" w:rsidRDefault="00EA0745" w:rsidP="00EA0745">
      <w:pPr>
        <w:pStyle w:val="NormlnIMP"/>
        <w:rPr>
          <w:sz w:val="16"/>
          <w:szCs w:val="16"/>
        </w:rPr>
      </w:pPr>
    </w:p>
    <w:p w14:paraId="234F7694" w14:textId="694AB185" w:rsidR="00EA0745" w:rsidRDefault="00EA0745" w:rsidP="005C5184">
      <w:r>
        <w:rPr>
          <w:b/>
        </w:rPr>
        <w:t>3. Místo konání:</w:t>
      </w:r>
      <w:r w:rsidR="000E456E">
        <w:tab/>
      </w:r>
      <w:r w:rsidRPr="000E456E">
        <w:rPr>
          <w:b/>
          <w:bCs/>
        </w:rPr>
        <w:t>Ostrava</w:t>
      </w:r>
      <w:r>
        <w:t>, Čapkova sokolovna, ředitel soutěže Radim Kozel</w:t>
      </w:r>
    </w:p>
    <w:p w14:paraId="23E6C517" w14:textId="31698478" w:rsidR="008C2A31" w:rsidRDefault="00EA0745" w:rsidP="000E456E">
      <w:pPr>
        <w:ind w:left="1440" w:firstLine="720"/>
      </w:pPr>
      <w:r>
        <w:t xml:space="preserve">S. M. </w:t>
      </w:r>
      <w:r w:rsidR="000279AE">
        <w:t>Ostrava – TJ</w:t>
      </w:r>
      <w:r w:rsidR="000279AE" w:rsidRPr="000E456E">
        <w:t xml:space="preserve"> Holešov </w:t>
      </w:r>
      <w:r w:rsidR="000279AE" w:rsidRPr="000E456E">
        <w:t>A</w:t>
      </w:r>
      <w:r w:rsidR="000279AE">
        <w:t xml:space="preserve"> – WCB</w:t>
      </w:r>
      <w:r w:rsidR="000279AE">
        <w:t xml:space="preserve"> Brno</w:t>
      </w:r>
      <w:r w:rsidR="000279AE" w:rsidRPr="000279AE">
        <w:t xml:space="preserve"> </w:t>
      </w:r>
    </w:p>
    <w:p w14:paraId="044EFC16" w14:textId="579FB4F4" w:rsidR="00EA0745" w:rsidRDefault="00EA0745" w:rsidP="000E456E">
      <w:pPr>
        <w:ind w:left="1440" w:firstLine="720"/>
      </w:pPr>
      <w:r w:rsidRPr="000E456E">
        <w:rPr>
          <w:b/>
          <w:bCs/>
        </w:rPr>
        <w:t>Rozhodčí</w:t>
      </w:r>
      <w:r>
        <w:t xml:space="preserve"> – </w:t>
      </w:r>
      <w:r w:rsidR="000279AE">
        <w:t>Kubík M., Klimparová, Janíčková, Lošáková, Žaganová</w:t>
      </w:r>
    </w:p>
    <w:p w14:paraId="29850D65" w14:textId="77777777" w:rsidR="00EA0745" w:rsidRPr="000E456E" w:rsidRDefault="00EA0745" w:rsidP="005C5184">
      <w:pPr>
        <w:rPr>
          <w:sz w:val="16"/>
          <w:szCs w:val="16"/>
        </w:rPr>
      </w:pPr>
    </w:p>
    <w:p w14:paraId="34A11E53" w14:textId="0667D756" w:rsidR="000E456E" w:rsidRDefault="000E456E" w:rsidP="005C5184">
      <w:r>
        <w:tab/>
      </w:r>
      <w:r>
        <w:tab/>
      </w:r>
      <w:r>
        <w:tab/>
      </w:r>
      <w:r w:rsidR="000279AE">
        <w:rPr>
          <w:b/>
          <w:bCs/>
        </w:rPr>
        <w:t>Horní Suchá</w:t>
      </w:r>
      <w:r w:rsidR="000279AE">
        <w:t>, hala vzpírání Těrlická ul., ředitel soutěže Emil Brzoska</w:t>
      </w:r>
    </w:p>
    <w:p w14:paraId="273A06CB" w14:textId="74785651" w:rsidR="000E456E" w:rsidRDefault="000E456E" w:rsidP="005C5184">
      <w:r>
        <w:tab/>
      </w:r>
      <w:r>
        <w:tab/>
      </w:r>
      <w:r>
        <w:tab/>
      </w:r>
      <w:r w:rsidR="000279AE">
        <w:t xml:space="preserve">SKVOZ Horní </w:t>
      </w:r>
      <w:r w:rsidR="000279AE">
        <w:t>Suchá – TAK</w:t>
      </w:r>
      <w:r w:rsidR="000279AE">
        <w:t xml:space="preserve"> Hellas</w:t>
      </w:r>
      <w:r w:rsidR="000279AE" w:rsidRPr="000E456E">
        <w:t xml:space="preserve"> Brno </w:t>
      </w:r>
      <w:r w:rsidR="000279AE" w:rsidRPr="000E456E">
        <w:t>A</w:t>
      </w:r>
      <w:r w:rsidR="000279AE">
        <w:t xml:space="preserve"> – Bohemians</w:t>
      </w:r>
      <w:r w:rsidR="00E31ECD">
        <w:t xml:space="preserve"> Praha A</w:t>
      </w:r>
    </w:p>
    <w:p w14:paraId="5C3C3E48" w14:textId="0FB78AAF" w:rsidR="000E456E" w:rsidRDefault="000E456E" w:rsidP="005C5184">
      <w:r>
        <w:tab/>
      </w:r>
      <w:r>
        <w:tab/>
      </w:r>
      <w:r>
        <w:tab/>
      </w:r>
      <w:r w:rsidRPr="000E456E">
        <w:rPr>
          <w:b/>
          <w:bCs/>
        </w:rPr>
        <w:t>Rozhodčí</w:t>
      </w:r>
      <w:r>
        <w:t xml:space="preserve"> – </w:t>
      </w:r>
      <w:r w:rsidR="000279AE">
        <w:t>Jílek, Zapalač F., Zapalač O., Janák, Zronková</w:t>
      </w:r>
    </w:p>
    <w:p w14:paraId="34B13019" w14:textId="77777777" w:rsidR="000E456E" w:rsidRPr="000E456E" w:rsidRDefault="000E456E" w:rsidP="005C5184">
      <w:pPr>
        <w:rPr>
          <w:sz w:val="16"/>
          <w:szCs w:val="16"/>
        </w:rPr>
      </w:pPr>
    </w:p>
    <w:p w14:paraId="656A6202" w14:textId="3B5A1CE1" w:rsidR="000E456E" w:rsidRDefault="000E456E" w:rsidP="005C5184">
      <w:r>
        <w:tab/>
      </w:r>
      <w:r>
        <w:tab/>
      </w:r>
      <w:r>
        <w:tab/>
      </w:r>
      <w:r w:rsidR="00075051">
        <w:rPr>
          <w:b/>
          <w:bCs/>
        </w:rPr>
        <w:t>Havířov</w:t>
      </w:r>
      <w:r>
        <w:t xml:space="preserve">, sportovní hala </w:t>
      </w:r>
      <w:r w:rsidR="00075051">
        <w:t xml:space="preserve">Těšínská </w:t>
      </w:r>
      <w:proofErr w:type="gramStart"/>
      <w:r w:rsidR="00075051">
        <w:t>2B</w:t>
      </w:r>
      <w:proofErr w:type="gramEnd"/>
      <w:r>
        <w:t xml:space="preserve">, ředitel soutěže </w:t>
      </w:r>
      <w:r w:rsidR="00075051">
        <w:t>Dalibor Klimša</w:t>
      </w:r>
    </w:p>
    <w:p w14:paraId="31BB37DA" w14:textId="7C74DB26" w:rsidR="005C5184" w:rsidRDefault="000E456E" w:rsidP="005C5184">
      <w:r>
        <w:tab/>
      </w:r>
      <w:r>
        <w:tab/>
      </w:r>
      <w:r>
        <w:tab/>
      </w:r>
      <w:r w:rsidR="00075051">
        <w:t xml:space="preserve">FG </w:t>
      </w:r>
      <w:r w:rsidR="000279AE">
        <w:t>Havířov – CFD</w:t>
      </w:r>
      <w:r w:rsidR="000279AE">
        <w:t xml:space="preserve"> Brno </w:t>
      </w:r>
      <w:r w:rsidR="000279AE">
        <w:t>A</w:t>
      </w:r>
      <w:r w:rsidR="000279AE" w:rsidRPr="000E456E">
        <w:t xml:space="preserve"> – SKV</w:t>
      </w:r>
      <w:r w:rsidR="000279AE">
        <w:t xml:space="preserve"> B. Bohumín</w:t>
      </w:r>
    </w:p>
    <w:p w14:paraId="5D267223" w14:textId="0DB3D8FD" w:rsidR="0065177B" w:rsidRDefault="005C5184">
      <w:r>
        <w:tab/>
      </w:r>
      <w:r>
        <w:tab/>
      </w:r>
      <w:r>
        <w:tab/>
      </w:r>
      <w:r w:rsidR="00BF4252" w:rsidRPr="00BF4252">
        <w:rPr>
          <w:b/>
          <w:bCs/>
        </w:rPr>
        <w:t>Rozhodčí</w:t>
      </w:r>
      <w:r w:rsidR="000E456E">
        <w:rPr>
          <w:b/>
          <w:bCs/>
        </w:rPr>
        <w:t xml:space="preserve"> – </w:t>
      </w:r>
      <w:r w:rsidR="000279AE">
        <w:t>Cymorek ml., Doležel, Rančev, Štefaník, Kolář D. ml.</w:t>
      </w:r>
    </w:p>
    <w:p w14:paraId="296CA803" w14:textId="77777777" w:rsidR="000E456E" w:rsidRPr="000E456E" w:rsidRDefault="000E456E">
      <w:pPr>
        <w:rPr>
          <w:sz w:val="16"/>
          <w:szCs w:val="16"/>
        </w:rPr>
      </w:pPr>
    </w:p>
    <w:p w14:paraId="3CA058BB" w14:textId="363878C8" w:rsidR="0065177B" w:rsidRDefault="009A092F">
      <w:r>
        <w:rPr>
          <w:b/>
        </w:rPr>
        <w:t xml:space="preserve">4. </w:t>
      </w:r>
      <w:r w:rsidR="00A11D67">
        <w:rPr>
          <w:b/>
        </w:rPr>
        <w:t>Úhrada:</w:t>
      </w:r>
      <w:r w:rsidR="00A11D67">
        <w:tab/>
      </w:r>
      <w:r w:rsidR="00A11D67">
        <w:tab/>
        <w:t>Oddíly startují na vlastní náklady, delegované rozhodčí hradí ČSV</w:t>
      </w:r>
    </w:p>
    <w:p w14:paraId="6E78D692" w14:textId="77777777" w:rsidR="0065177B" w:rsidRDefault="0065177B" w:rsidP="00535D52">
      <w:pPr>
        <w:rPr>
          <w:sz w:val="16"/>
          <w:szCs w:val="16"/>
        </w:rPr>
      </w:pPr>
    </w:p>
    <w:p w14:paraId="2CCC9AAC" w14:textId="44144AF6" w:rsidR="0065177B" w:rsidRDefault="009A092F">
      <w:pPr>
        <w:pStyle w:val="NormlnIMP"/>
        <w:ind w:left="720" w:hanging="720"/>
        <w:jc w:val="both"/>
      </w:pPr>
      <w:r>
        <w:rPr>
          <w:b/>
          <w:bCs/>
        </w:rPr>
        <w:t xml:space="preserve">5. </w:t>
      </w:r>
      <w:r w:rsidR="00A11D67">
        <w:rPr>
          <w:b/>
          <w:bCs/>
        </w:rPr>
        <w:t>Poznámka:</w:t>
      </w:r>
      <w:r w:rsidR="00BF4252">
        <w:rPr>
          <w:b/>
          <w:bCs/>
        </w:rPr>
        <w:tab/>
      </w:r>
      <w:r w:rsidR="00BF4252">
        <w:rPr>
          <w:b/>
          <w:bCs/>
        </w:rPr>
        <w:tab/>
      </w:r>
      <w:r w:rsidR="00BF4252" w:rsidRPr="00BF4252">
        <w:t>V</w:t>
      </w:r>
      <w:r w:rsidR="00A11D67">
        <w:t>š</w:t>
      </w:r>
      <w:r w:rsidR="00A17299">
        <w:t>e</w:t>
      </w:r>
      <w:r w:rsidR="00A11D67">
        <w:t>chn</w:t>
      </w:r>
      <w:r w:rsidR="00A17299">
        <w:t>y</w:t>
      </w:r>
      <w:r w:rsidR="00A11D67">
        <w:t xml:space="preserve"> závodn</w:t>
      </w:r>
      <w:r w:rsidR="00A17299">
        <w:t>i</w:t>
      </w:r>
      <w:r w:rsidR="00A11D67">
        <w:t>c</w:t>
      </w:r>
      <w:r w:rsidR="00A17299">
        <w:t>e</w:t>
      </w:r>
      <w:r w:rsidR="00A11D67">
        <w:t xml:space="preserve"> </w:t>
      </w:r>
      <w:r w:rsidR="00E1367F">
        <w:t xml:space="preserve">se </w:t>
      </w:r>
      <w:r w:rsidR="00A11D67">
        <w:t xml:space="preserve">musí </w:t>
      </w:r>
      <w:r w:rsidR="00E1367F">
        <w:t>prokázat</w:t>
      </w:r>
      <w:r w:rsidR="00A11D67">
        <w:t xml:space="preserve"> lékařskou prohlídk</w:t>
      </w:r>
      <w:r w:rsidR="00397A14">
        <w:t>ou</w:t>
      </w:r>
      <w:r w:rsidR="00A11D67">
        <w:t>, která není starší</w:t>
      </w:r>
    </w:p>
    <w:p w14:paraId="4056873C" w14:textId="6049D0AE" w:rsidR="0065177B" w:rsidRDefault="00A11D67" w:rsidP="00535D52">
      <w:pPr>
        <w:pStyle w:val="NormlnIMP"/>
        <w:ind w:left="2160"/>
        <w:jc w:val="both"/>
      </w:pPr>
      <w:r>
        <w:t>12 měsíců</w:t>
      </w:r>
    </w:p>
    <w:p w14:paraId="528EDEF7" w14:textId="77777777" w:rsidR="002E3D1A" w:rsidRDefault="002E3D1A">
      <w:pPr>
        <w:pStyle w:val="NormlnIMP"/>
        <w:ind w:left="720" w:hanging="720"/>
        <w:jc w:val="both"/>
      </w:pPr>
    </w:p>
    <w:p w14:paraId="688F4C5E" w14:textId="4FD888F2" w:rsidR="00BF4252" w:rsidRDefault="00A26BD6">
      <w:pPr>
        <w:pStyle w:val="NormlnIMP"/>
        <w:ind w:left="720" w:hanging="720"/>
        <w:jc w:val="both"/>
      </w:pPr>
      <w:bookmarkStart w:id="0" w:name="_Hlk196661995"/>
      <w:r w:rsidRPr="00A26BD6">
        <w:rPr>
          <w:b/>
          <w:bCs/>
        </w:rPr>
        <w:t xml:space="preserve">Tabulka po </w:t>
      </w:r>
      <w:r w:rsidR="002409E0">
        <w:rPr>
          <w:b/>
          <w:bCs/>
        </w:rPr>
        <w:t>2</w:t>
      </w:r>
      <w:r w:rsidRPr="00A26BD6">
        <w:rPr>
          <w:b/>
          <w:bCs/>
        </w:rPr>
        <w:t>. kole:</w:t>
      </w:r>
      <w:r>
        <w:tab/>
      </w:r>
      <w:r>
        <w:tab/>
        <w:t>1. TAK H. Brno</w:t>
      </w:r>
      <w:r>
        <w:tab/>
      </w:r>
      <w:r>
        <w:tab/>
      </w:r>
      <w:r w:rsidR="002409E0">
        <w:t>1794,7653</w:t>
      </w:r>
      <w:r>
        <w:tab/>
      </w:r>
      <w:r w:rsidR="002409E0">
        <w:t>6</w:t>
      </w:r>
      <w:r>
        <w:t xml:space="preserve"> b.</w:t>
      </w:r>
    </w:p>
    <w:p w14:paraId="25776F69" w14:textId="7A4C903D" w:rsidR="00A26BD6" w:rsidRDefault="00A26BD6">
      <w:pPr>
        <w:pStyle w:val="NormlnIMP"/>
        <w:ind w:left="720" w:hanging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2. S. M. Ostrava</w:t>
      </w:r>
      <w:r>
        <w:tab/>
      </w:r>
      <w:r>
        <w:tab/>
      </w:r>
      <w:r w:rsidR="002409E0">
        <w:t>1737,0605</w:t>
      </w:r>
      <w:r>
        <w:tab/>
      </w:r>
      <w:r w:rsidR="002409E0">
        <w:t>6</w:t>
      </w:r>
      <w:r>
        <w:t xml:space="preserve"> b.</w:t>
      </w:r>
    </w:p>
    <w:p w14:paraId="2D7841F5" w14:textId="4111056E" w:rsidR="00A26BD6" w:rsidRDefault="00A26BD6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3. SKV B. Bohumín</w:t>
      </w:r>
      <w:r>
        <w:tab/>
      </w:r>
      <w:r>
        <w:tab/>
      </w:r>
      <w:r w:rsidR="002409E0">
        <w:t>1695,1203</w:t>
      </w:r>
      <w:r>
        <w:tab/>
      </w:r>
      <w:r w:rsidR="002409E0">
        <w:t>6</w:t>
      </w:r>
      <w:r>
        <w:t xml:space="preserve"> b.</w:t>
      </w:r>
    </w:p>
    <w:p w14:paraId="72C590C3" w14:textId="7971EFF1" w:rsidR="00A26BD6" w:rsidRDefault="00A26BD6">
      <w:pPr>
        <w:pStyle w:val="NormlnIMP"/>
        <w:ind w:left="720" w:hanging="720"/>
        <w:jc w:val="both"/>
      </w:pPr>
      <w:r>
        <w:tab/>
      </w:r>
      <w:r>
        <w:tab/>
      </w:r>
      <w:r w:rsidR="00C96A45">
        <w:tab/>
      </w:r>
      <w:r w:rsidR="00C96A45">
        <w:tab/>
      </w:r>
      <w:r>
        <w:t>4.</w:t>
      </w:r>
      <w:r w:rsidRPr="00A26BD6">
        <w:t xml:space="preserve"> </w:t>
      </w:r>
      <w:r w:rsidR="00C96A45">
        <w:t>CFD Brno</w:t>
      </w:r>
      <w:r w:rsidR="00C96A45">
        <w:tab/>
      </w:r>
      <w:r w:rsidR="00C96A45">
        <w:tab/>
      </w:r>
      <w:r w:rsidR="00C96A45">
        <w:tab/>
      </w:r>
      <w:r w:rsidR="002409E0">
        <w:t>1737,1647</w:t>
      </w:r>
      <w:r>
        <w:tab/>
      </w:r>
      <w:r w:rsidR="002409E0">
        <w:t>4</w:t>
      </w:r>
      <w:r>
        <w:t xml:space="preserve"> b.</w:t>
      </w:r>
    </w:p>
    <w:p w14:paraId="106758F6" w14:textId="29EFE9FB" w:rsidR="00A26BD6" w:rsidRDefault="00A26BD6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5.</w:t>
      </w:r>
      <w:r w:rsidR="002409E0" w:rsidRPr="002409E0">
        <w:t xml:space="preserve"> </w:t>
      </w:r>
      <w:r w:rsidR="002409E0">
        <w:t>SKVOZ Horní Suchá</w:t>
      </w:r>
      <w:r>
        <w:tab/>
      </w:r>
      <w:r w:rsidR="002409E0">
        <w:t>1671,7060</w:t>
      </w:r>
      <w:r>
        <w:tab/>
      </w:r>
      <w:r w:rsidR="002409E0">
        <w:t>3</w:t>
      </w:r>
      <w:r>
        <w:t xml:space="preserve"> b.</w:t>
      </w:r>
    </w:p>
    <w:p w14:paraId="2B86908B" w14:textId="0A19AF98" w:rsidR="00A26BD6" w:rsidRPr="00A26BD6" w:rsidRDefault="00A26BD6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6.</w:t>
      </w:r>
      <w:r w:rsidR="002409E0" w:rsidRPr="002409E0">
        <w:t xml:space="preserve"> </w:t>
      </w:r>
      <w:r w:rsidR="002409E0">
        <w:t>WCB Brno</w:t>
      </w:r>
      <w:r w:rsidR="00C96A45">
        <w:tab/>
      </w:r>
      <w:r w:rsidR="002409E0">
        <w:tab/>
      </w:r>
      <w:r w:rsidR="002409E0">
        <w:tab/>
        <w:t>1640,2494</w:t>
      </w:r>
      <w:r>
        <w:tab/>
      </w:r>
      <w:r w:rsidR="002409E0">
        <w:t>3</w:t>
      </w:r>
      <w:r>
        <w:t xml:space="preserve"> b.</w:t>
      </w:r>
    </w:p>
    <w:p w14:paraId="0B7BB5EE" w14:textId="0F3596E0" w:rsidR="00BF4252" w:rsidRDefault="00A26BD6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7.</w:t>
      </w:r>
      <w:r w:rsidRPr="00A26BD6">
        <w:t xml:space="preserve"> </w:t>
      </w:r>
      <w:r w:rsidR="002409E0">
        <w:t>Bohemians Praha</w:t>
      </w:r>
      <w:r>
        <w:tab/>
      </w:r>
      <w:r>
        <w:tab/>
      </w:r>
      <w:r w:rsidR="002409E0">
        <w:t>1661,4031</w:t>
      </w:r>
      <w:r>
        <w:tab/>
      </w:r>
      <w:r w:rsidR="002409E0">
        <w:t>3</w:t>
      </w:r>
      <w:r>
        <w:t xml:space="preserve"> b.</w:t>
      </w:r>
    </w:p>
    <w:p w14:paraId="65C5021A" w14:textId="4294C8F5" w:rsidR="00A26BD6" w:rsidRDefault="00A26BD6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8.</w:t>
      </w:r>
      <w:r w:rsidR="002409E0" w:rsidRPr="002409E0">
        <w:t xml:space="preserve"> </w:t>
      </w:r>
      <w:r w:rsidR="002409E0">
        <w:t>TJ Holešov</w:t>
      </w:r>
      <w:r>
        <w:tab/>
      </w:r>
      <w:r>
        <w:tab/>
      </w:r>
      <w:r>
        <w:tab/>
      </w:r>
      <w:r w:rsidR="002409E0">
        <w:t>1635,7314</w:t>
      </w:r>
      <w:r>
        <w:tab/>
      </w:r>
      <w:r w:rsidR="002409E0">
        <w:t>3</w:t>
      </w:r>
      <w:r>
        <w:t xml:space="preserve"> b.</w:t>
      </w:r>
    </w:p>
    <w:p w14:paraId="1E63F1F0" w14:textId="6C7AF21A" w:rsidR="00A26BD6" w:rsidRDefault="00A26BD6">
      <w:pPr>
        <w:pStyle w:val="NormlnIMP"/>
        <w:ind w:left="720" w:hanging="720"/>
        <w:jc w:val="both"/>
      </w:pPr>
      <w:r>
        <w:tab/>
      </w:r>
      <w:r>
        <w:tab/>
      </w:r>
      <w:r>
        <w:tab/>
      </w:r>
      <w:r>
        <w:tab/>
        <w:t>9. FG Havířov</w:t>
      </w:r>
      <w:r>
        <w:tab/>
      </w:r>
      <w:r>
        <w:tab/>
      </w:r>
      <w:r w:rsidR="00C96A45">
        <w:tab/>
      </w:r>
      <w:r w:rsidR="002409E0">
        <w:t>1524,7702</w:t>
      </w:r>
      <w:r>
        <w:tab/>
      </w:r>
      <w:r w:rsidR="002409E0">
        <w:t>2</w:t>
      </w:r>
      <w:r>
        <w:t xml:space="preserve"> b</w:t>
      </w:r>
      <w:bookmarkEnd w:id="0"/>
      <w:r>
        <w:t>.</w:t>
      </w:r>
    </w:p>
    <w:p w14:paraId="4E0C7F39" w14:textId="77777777" w:rsidR="0065177B" w:rsidRDefault="0065177B"/>
    <w:p w14:paraId="50799136" w14:textId="444F5A3B" w:rsidR="0065177B" w:rsidRDefault="0099307E">
      <w:r>
        <w:t xml:space="preserve">V Praze </w:t>
      </w:r>
      <w:r w:rsidR="009A092F">
        <w:t>6</w:t>
      </w:r>
      <w:r w:rsidR="002E3D1A">
        <w:t>.</w:t>
      </w:r>
      <w:r>
        <w:t xml:space="preserve"> </w:t>
      </w:r>
      <w:r w:rsidR="002409E0">
        <w:t>9</w:t>
      </w:r>
      <w:r w:rsidR="002E3D1A">
        <w:t>.</w:t>
      </w:r>
      <w:r>
        <w:t xml:space="preserve"> </w:t>
      </w:r>
      <w:r w:rsidR="002E3D1A">
        <w:t>20</w:t>
      </w:r>
      <w:r w:rsidR="00535D52">
        <w:t>2</w:t>
      </w:r>
      <w:r w:rsidR="00BF4252">
        <w:t>5</w:t>
      </w:r>
    </w:p>
    <w:p w14:paraId="62C4A6D9" w14:textId="02BB391D" w:rsidR="0065177B" w:rsidRDefault="00A11D67"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67F">
        <w:t>Jan Brodský</w:t>
      </w:r>
    </w:p>
    <w:p w14:paraId="2D41B1B1" w14:textId="77777777" w:rsidR="0065177B" w:rsidRDefault="00A11D67"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p w14:paraId="4C4AAB7E" w14:textId="77777777" w:rsidR="00A11D67" w:rsidRDefault="00A11D67">
      <w:pPr>
        <w:jc w:val="center"/>
      </w:pPr>
    </w:p>
    <w:sectPr w:rsidR="00A11D67" w:rsidSect="005C5184">
      <w:footnotePr>
        <w:pos w:val="beneathText"/>
      </w:footnotePr>
      <w:pgSz w:w="11905" w:h="16832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A0D4B45"/>
    <w:multiLevelType w:val="hybridMultilevel"/>
    <w:tmpl w:val="B66852EE"/>
    <w:lvl w:ilvl="0" w:tplc="C6623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111">
    <w:abstractNumId w:val="0"/>
  </w:num>
  <w:num w:numId="2" w16cid:durableId="549194588">
    <w:abstractNumId w:val="1"/>
  </w:num>
  <w:num w:numId="3" w16cid:durableId="118033156">
    <w:abstractNumId w:val="2"/>
  </w:num>
  <w:num w:numId="4" w16cid:durableId="32486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D"/>
    <w:rsid w:val="000279AE"/>
    <w:rsid w:val="00067A33"/>
    <w:rsid w:val="00075051"/>
    <w:rsid w:val="0008573B"/>
    <w:rsid w:val="000B6FB4"/>
    <w:rsid w:val="000C6E30"/>
    <w:rsid w:val="000E456E"/>
    <w:rsid w:val="00183E38"/>
    <w:rsid w:val="001F3C2C"/>
    <w:rsid w:val="002409E0"/>
    <w:rsid w:val="002D0064"/>
    <w:rsid w:val="002E3D1A"/>
    <w:rsid w:val="00397A14"/>
    <w:rsid w:val="003A5774"/>
    <w:rsid w:val="003B7091"/>
    <w:rsid w:val="00442389"/>
    <w:rsid w:val="00466E4E"/>
    <w:rsid w:val="00535D52"/>
    <w:rsid w:val="005C5184"/>
    <w:rsid w:val="005E5BAD"/>
    <w:rsid w:val="0065177B"/>
    <w:rsid w:val="00662DBD"/>
    <w:rsid w:val="006B4933"/>
    <w:rsid w:val="006D6698"/>
    <w:rsid w:val="006E0321"/>
    <w:rsid w:val="00713D12"/>
    <w:rsid w:val="00860823"/>
    <w:rsid w:val="00883A44"/>
    <w:rsid w:val="008978D6"/>
    <w:rsid w:val="008C2A31"/>
    <w:rsid w:val="008F6EDE"/>
    <w:rsid w:val="00941E06"/>
    <w:rsid w:val="0099307E"/>
    <w:rsid w:val="009A092F"/>
    <w:rsid w:val="00A11D67"/>
    <w:rsid w:val="00A17299"/>
    <w:rsid w:val="00A26BD6"/>
    <w:rsid w:val="00AB3CAA"/>
    <w:rsid w:val="00AF05A7"/>
    <w:rsid w:val="00BF4252"/>
    <w:rsid w:val="00C07E5D"/>
    <w:rsid w:val="00C96A45"/>
    <w:rsid w:val="00E1367F"/>
    <w:rsid w:val="00E31ECD"/>
    <w:rsid w:val="00E7283D"/>
    <w:rsid w:val="00EA0745"/>
    <w:rsid w:val="00F532E7"/>
    <w:rsid w:val="00F653DD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8F88B"/>
  <w15:docId w15:val="{011758B7-DEC5-4AE9-8519-5597B83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7B"/>
    <w:pPr>
      <w:widowControl w:val="0"/>
      <w:suppressAutoHyphens/>
      <w:spacing w:line="288" w:lineRule="auto"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177B"/>
    <w:rPr>
      <w:rFonts w:ascii="Symbol" w:hAnsi="Symbol"/>
    </w:rPr>
  </w:style>
  <w:style w:type="character" w:customStyle="1" w:styleId="Absatz-Standardschriftart">
    <w:name w:val="Absatz-Standardschriftart"/>
    <w:rsid w:val="0065177B"/>
  </w:style>
  <w:style w:type="character" w:customStyle="1" w:styleId="WW-Absatz-Standardschriftart">
    <w:name w:val="WW-Absatz-Standardschriftart"/>
    <w:rsid w:val="0065177B"/>
  </w:style>
  <w:style w:type="character" w:customStyle="1" w:styleId="WW-Absatz-Standardschriftart1">
    <w:name w:val="WW-Absatz-Standardschriftart1"/>
    <w:rsid w:val="0065177B"/>
  </w:style>
  <w:style w:type="character" w:customStyle="1" w:styleId="WW-Absatz-Standardschriftart11">
    <w:name w:val="WW-Absatz-Standardschriftart11"/>
    <w:rsid w:val="0065177B"/>
  </w:style>
  <w:style w:type="character" w:customStyle="1" w:styleId="WW-Absatz-Standardschriftart111">
    <w:name w:val="WW-Absatz-Standardschriftart111"/>
    <w:rsid w:val="0065177B"/>
  </w:style>
  <w:style w:type="character" w:customStyle="1" w:styleId="WW-Absatz-Standardschriftart1111">
    <w:name w:val="WW-Absatz-Standardschriftart1111"/>
    <w:rsid w:val="0065177B"/>
  </w:style>
  <w:style w:type="character" w:customStyle="1" w:styleId="Standardnpsmoodstavce1">
    <w:name w:val="Standardní písmo odstavce1"/>
    <w:rsid w:val="0065177B"/>
  </w:style>
  <w:style w:type="character" w:customStyle="1" w:styleId="Symbolyproslovn">
    <w:name w:val="Symboly pro číslování"/>
    <w:rsid w:val="0065177B"/>
  </w:style>
  <w:style w:type="paragraph" w:customStyle="1" w:styleId="Nadpis">
    <w:name w:val="Nadpis"/>
    <w:basedOn w:val="Normln"/>
    <w:next w:val="Odstavec"/>
    <w:rsid w:val="0065177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65177B"/>
    <w:pPr>
      <w:spacing w:after="120"/>
    </w:pPr>
  </w:style>
  <w:style w:type="paragraph" w:styleId="Seznam">
    <w:name w:val="List"/>
    <w:basedOn w:val="Zkladntext"/>
    <w:semiHidden/>
    <w:rsid w:val="0065177B"/>
    <w:rPr>
      <w:rFonts w:cs="Tahoma"/>
    </w:rPr>
  </w:style>
  <w:style w:type="paragraph" w:customStyle="1" w:styleId="Popisek">
    <w:name w:val="Popisek"/>
    <w:basedOn w:val="Normln"/>
    <w:rsid w:val="0065177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65177B"/>
    <w:pPr>
      <w:suppressLineNumbers/>
    </w:pPr>
    <w:rPr>
      <w:rFonts w:cs="Tahoma"/>
    </w:rPr>
  </w:style>
  <w:style w:type="paragraph" w:customStyle="1" w:styleId="Odstavec">
    <w:name w:val="Odstavec"/>
    <w:basedOn w:val="Normln"/>
    <w:rsid w:val="0065177B"/>
    <w:pPr>
      <w:spacing w:after="115"/>
      <w:ind w:firstLine="480"/>
    </w:pPr>
  </w:style>
  <w:style w:type="paragraph" w:customStyle="1" w:styleId="Poznmka">
    <w:name w:val="Poznámka"/>
    <w:basedOn w:val="Normln"/>
    <w:rsid w:val="0065177B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65177B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"/>
    <w:rsid w:val="0065177B"/>
    <w:pPr>
      <w:tabs>
        <w:tab w:val="num" w:pos="0"/>
      </w:tabs>
      <w:spacing w:line="240" w:lineRule="auto"/>
      <w:ind w:left="480" w:hanging="480"/>
    </w:pPr>
  </w:style>
  <w:style w:type="paragraph" w:customStyle="1" w:styleId="Seznamoslovan">
    <w:name w:val="Seznam očíslovaný"/>
    <w:basedOn w:val="Normln"/>
    <w:rsid w:val="0065177B"/>
    <w:pPr>
      <w:tabs>
        <w:tab w:val="num" w:pos="0"/>
      </w:tabs>
      <w:spacing w:line="240" w:lineRule="auto"/>
      <w:ind w:left="480" w:hanging="480"/>
    </w:pPr>
  </w:style>
  <w:style w:type="paragraph" w:customStyle="1" w:styleId="ZkladntextIMP">
    <w:name w:val="Základní text_IMP"/>
    <w:basedOn w:val="Normln"/>
    <w:rsid w:val="0065177B"/>
    <w:pPr>
      <w:spacing w:line="228" w:lineRule="auto"/>
    </w:pPr>
  </w:style>
  <w:style w:type="paragraph" w:customStyle="1" w:styleId="NormlnIMP">
    <w:name w:val="Normální_IMP"/>
    <w:basedOn w:val="Normln"/>
    <w:qFormat/>
    <w:rsid w:val="0065177B"/>
    <w:pPr>
      <w:spacing w:line="276" w:lineRule="auto"/>
    </w:pPr>
  </w:style>
  <w:style w:type="paragraph" w:styleId="Odstavecseseznamem">
    <w:name w:val="List Paragraph"/>
    <w:basedOn w:val="Normln"/>
    <w:uiPriority w:val="34"/>
    <w:qFormat/>
    <w:rsid w:val="00EA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1167</Characters>
  <Application>Microsoft Office Word</Application>
  <DocSecurity>0</DocSecurity>
  <Lines>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Školoudová</dc:creator>
  <cp:lastModifiedBy>David Kolář</cp:lastModifiedBy>
  <cp:revision>3</cp:revision>
  <cp:lastPrinted>1899-12-31T23:00:00Z</cp:lastPrinted>
  <dcterms:created xsi:type="dcterms:W3CDTF">2025-09-06T09:21:00Z</dcterms:created>
  <dcterms:modified xsi:type="dcterms:W3CDTF">2025-09-06T09:28:00Z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5895e9a4aff3a6fcc1120413c7f2f375a8b5edb052a5eed0e5fdea15daa73422</vt:lpwstr>
  </property>
</Properties>
</file>