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E9A2E" w14:textId="77777777" w:rsidR="007F1AB0" w:rsidRDefault="00A2622C" w:rsidP="00FB43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3A7DB3EC" w14:textId="76D4BEF9" w:rsidR="007F1AB0" w:rsidRDefault="00A2622C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ligy juniorů v</w:t>
      </w:r>
      <w:r w:rsidR="002F7E3A">
        <w:rPr>
          <w:b/>
          <w:u w:val="single"/>
        </w:rPr>
        <w:t>e vzpírání družstev pro rok 202</w:t>
      </w:r>
      <w:r w:rsidR="00211A78">
        <w:rPr>
          <w:b/>
          <w:u w:val="single"/>
        </w:rPr>
        <w:t>5</w:t>
      </w:r>
      <w:r w:rsidR="00117323">
        <w:rPr>
          <w:b/>
          <w:u w:val="single"/>
        </w:rPr>
        <w:t xml:space="preserve"> </w:t>
      </w:r>
      <w:r>
        <w:rPr>
          <w:b/>
          <w:u w:val="single"/>
        </w:rPr>
        <w:t xml:space="preserve">- testovací </w:t>
      </w:r>
      <w:r w:rsidR="00E414F4">
        <w:rPr>
          <w:b/>
          <w:u w:val="single"/>
        </w:rPr>
        <w:t>soutěž SCM</w:t>
      </w:r>
    </w:p>
    <w:p w14:paraId="036C3D14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6A6FE1A9" w14:textId="0FE89C4E" w:rsidR="007F1AB0" w:rsidRDefault="00FB0EB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A2622C">
        <w:rPr>
          <w:b/>
          <w:u w:val="single"/>
        </w:rPr>
        <w:t>. kolo</w:t>
      </w:r>
    </w:p>
    <w:p w14:paraId="6130EF7A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2D60086B" w14:textId="3D7B0F67" w:rsidR="007F1AB0" w:rsidRDefault="00A2622C">
      <w:pPr>
        <w:pStyle w:val="NormlnIMP"/>
      </w:pPr>
      <w:r>
        <w:rPr>
          <w:b/>
        </w:rPr>
        <w:t>1. Pořadatel:</w:t>
      </w:r>
      <w:r>
        <w:tab/>
      </w:r>
      <w:r>
        <w:tab/>
      </w:r>
      <w:r>
        <w:rPr>
          <w:b/>
        </w:rPr>
        <w:t>„A“</w:t>
      </w:r>
      <w:r w:rsidR="002F7E3A">
        <w:t xml:space="preserve"> </w:t>
      </w:r>
      <w:r w:rsidR="00DE59CD">
        <w:t>–</w:t>
      </w:r>
      <w:r w:rsidR="002F7E3A">
        <w:t xml:space="preserve"> </w:t>
      </w:r>
      <w:r w:rsidR="00811691">
        <w:t xml:space="preserve">TJ </w:t>
      </w:r>
      <w:r w:rsidR="00FB0EBD">
        <w:t>Start Plzeň</w:t>
      </w:r>
    </w:p>
    <w:p w14:paraId="582FB654" w14:textId="62238872" w:rsidR="007F1AB0" w:rsidRDefault="00A2622C">
      <w:pPr>
        <w:pStyle w:val="NormlnIMP"/>
      </w:pPr>
      <w:r>
        <w:tab/>
      </w:r>
      <w:r>
        <w:tab/>
      </w:r>
      <w:r>
        <w:tab/>
      </w:r>
      <w:r>
        <w:rPr>
          <w:b/>
        </w:rPr>
        <w:t>„B“</w:t>
      </w:r>
      <w:r>
        <w:t xml:space="preserve"> </w:t>
      </w:r>
      <w:r w:rsidR="007B2BA9">
        <w:t>–</w:t>
      </w:r>
      <w:r>
        <w:t xml:space="preserve"> </w:t>
      </w:r>
      <w:r w:rsidR="00D76D43">
        <w:t xml:space="preserve">ASK </w:t>
      </w:r>
      <w:r w:rsidR="00FB0EBD">
        <w:t>Tatra Kopřivnice</w:t>
      </w:r>
    </w:p>
    <w:p w14:paraId="39729CF7" w14:textId="02506BCA" w:rsidR="007F1AB0" w:rsidRDefault="00A2622C">
      <w:pPr>
        <w:pStyle w:val="NormlnIMP"/>
        <w:ind w:left="1440" w:firstLine="720"/>
      </w:pPr>
      <w:r>
        <w:rPr>
          <w:b/>
        </w:rPr>
        <w:t>„C“</w:t>
      </w:r>
      <w:r>
        <w:t xml:space="preserve"> </w:t>
      </w:r>
      <w:r w:rsidR="00475B1B">
        <w:t>–</w:t>
      </w:r>
      <w:r>
        <w:t xml:space="preserve"> </w:t>
      </w:r>
      <w:r w:rsidR="00F93BEE">
        <w:t>Vzpírání Boskovice</w:t>
      </w:r>
    </w:p>
    <w:p w14:paraId="7CFC9182" w14:textId="77777777" w:rsidR="007F1AB0" w:rsidRDefault="007F1AB0">
      <w:pPr>
        <w:pStyle w:val="NormlnIMP"/>
        <w:rPr>
          <w:b/>
          <w:sz w:val="12"/>
          <w:szCs w:val="12"/>
        </w:rPr>
      </w:pPr>
    </w:p>
    <w:p w14:paraId="00672A02" w14:textId="463FC6C6" w:rsidR="007F1AB0" w:rsidRDefault="00A2622C">
      <w:pPr>
        <w:pStyle w:val="NormlnIMP"/>
        <w:rPr>
          <w:b/>
        </w:rPr>
      </w:pPr>
      <w:r>
        <w:rPr>
          <w:b/>
        </w:rPr>
        <w:t>2. Datum konání:</w:t>
      </w:r>
      <w:r>
        <w:tab/>
      </w:r>
      <w:r w:rsidR="00F93BEE">
        <w:rPr>
          <w:b/>
          <w:bCs/>
        </w:rPr>
        <w:t>11</w:t>
      </w:r>
      <w:r w:rsidR="00DE59CD">
        <w:rPr>
          <w:b/>
        </w:rPr>
        <w:t xml:space="preserve">. </w:t>
      </w:r>
      <w:r w:rsidR="00F93BEE">
        <w:rPr>
          <w:b/>
        </w:rPr>
        <w:t>října</w:t>
      </w:r>
      <w:r w:rsidR="00DE59CD">
        <w:rPr>
          <w:b/>
        </w:rPr>
        <w:t xml:space="preserve"> 202</w:t>
      </w:r>
      <w:r w:rsidR="00211A78">
        <w:rPr>
          <w:b/>
        </w:rPr>
        <w:t>5</w:t>
      </w:r>
    </w:p>
    <w:p w14:paraId="10C332E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68A37F08" w14:textId="38B17520" w:rsidR="00811691" w:rsidRDefault="00A2622C">
      <w:pPr>
        <w:pStyle w:val="NormlnIMP"/>
      </w:pPr>
      <w:r>
        <w:rPr>
          <w:b/>
        </w:rPr>
        <w:t>3. Místo konání:</w:t>
      </w:r>
      <w:r>
        <w:tab/>
        <w:t xml:space="preserve">„A“ </w:t>
      </w:r>
      <w:r w:rsidR="00211A78">
        <w:t>–</w:t>
      </w:r>
      <w:r>
        <w:t xml:space="preserve"> </w:t>
      </w:r>
      <w:r w:rsidR="00FB0EBD">
        <w:t>Plzeň</w:t>
      </w:r>
      <w:r w:rsidR="00811691">
        <w:t xml:space="preserve">, </w:t>
      </w:r>
      <w:r w:rsidR="00211A78">
        <w:t>hala vzpírání</w:t>
      </w:r>
      <w:r w:rsidR="00FB0EBD">
        <w:t xml:space="preserve"> Květná ul.</w:t>
      </w:r>
    </w:p>
    <w:p w14:paraId="2FB39860" w14:textId="055DD94E" w:rsidR="007F1AB0" w:rsidRDefault="00A2622C">
      <w:pPr>
        <w:pStyle w:val="NormlnIMP"/>
      </w:pPr>
      <w:r>
        <w:tab/>
      </w:r>
      <w:r>
        <w:tab/>
      </w:r>
      <w:r>
        <w:tab/>
        <w:t xml:space="preserve">„B“ </w:t>
      </w:r>
      <w:r w:rsidR="007B2BA9">
        <w:t>–</w:t>
      </w:r>
      <w:r>
        <w:t xml:space="preserve"> </w:t>
      </w:r>
      <w:r w:rsidR="00D76D43">
        <w:t>Kopřivnice, zimní stadion</w:t>
      </w:r>
    </w:p>
    <w:p w14:paraId="17E96C7A" w14:textId="3092A342" w:rsidR="007F1AB0" w:rsidRDefault="00A2622C">
      <w:pPr>
        <w:pStyle w:val="NormlnIMP"/>
        <w:ind w:left="1440" w:firstLine="720"/>
      </w:pPr>
      <w:r>
        <w:t xml:space="preserve">„C“ </w:t>
      </w:r>
      <w:r w:rsidR="00DE59CD">
        <w:t>–</w:t>
      </w:r>
      <w:r>
        <w:t xml:space="preserve"> </w:t>
      </w:r>
      <w:r w:rsidR="00F93BEE">
        <w:t>Boskovice</w:t>
      </w:r>
      <w:r w:rsidR="00DE59CD">
        <w:t>,</w:t>
      </w:r>
      <w:r>
        <w:t xml:space="preserve"> hala vzpírání</w:t>
      </w:r>
      <w:r w:rsidR="0063010C">
        <w:t xml:space="preserve"> </w:t>
      </w:r>
      <w:r w:rsidR="00F93BEE">
        <w:t>Slovákova</w:t>
      </w:r>
      <w:r w:rsidR="00811691">
        <w:t xml:space="preserve"> ul.</w:t>
      </w:r>
    </w:p>
    <w:p w14:paraId="70F33060" w14:textId="77777777" w:rsidR="007F1AB0" w:rsidRDefault="007F1AB0">
      <w:pPr>
        <w:pStyle w:val="NormlnIMP"/>
        <w:ind w:left="2160" w:hanging="2160"/>
        <w:rPr>
          <w:b/>
          <w:sz w:val="12"/>
          <w:szCs w:val="12"/>
        </w:rPr>
      </w:pPr>
    </w:p>
    <w:p w14:paraId="3C93CB96" w14:textId="0F0EA88E" w:rsidR="007F1AB0" w:rsidRDefault="00A2622C">
      <w:pPr>
        <w:pStyle w:val="NormlnIMP"/>
        <w:ind w:left="2160" w:hanging="2160"/>
      </w:pPr>
      <w:r>
        <w:rPr>
          <w:b/>
        </w:rPr>
        <w:t>4. Ředitel soutěže:</w:t>
      </w:r>
      <w:r>
        <w:tab/>
        <w:t xml:space="preserve">„A“ </w:t>
      </w:r>
      <w:r w:rsidR="00811691">
        <w:t>–</w:t>
      </w:r>
      <w:r>
        <w:t xml:space="preserve"> </w:t>
      </w:r>
      <w:r w:rsidR="002263A1">
        <w:t>Jiří Kuba</w:t>
      </w:r>
      <w:r w:rsidR="00211A78">
        <w:t xml:space="preserve">, tel.: </w:t>
      </w:r>
      <w:r w:rsidR="002263A1">
        <w:t>603 761 043</w:t>
      </w:r>
    </w:p>
    <w:p w14:paraId="0CF604F3" w14:textId="07B0DA51" w:rsidR="007F1AB0" w:rsidRDefault="00A2622C">
      <w:pPr>
        <w:pStyle w:val="NormlnIMP"/>
        <w:ind w:left="2160" w:hanging="2160"/>
      </w:pPr>
      <w:r>
        <w:tab/>
        <w:t xml:space="preserve">„B“ </w:t>
      </w:r>
      <w:r w:rsidR="00811691">
        <w:t>–</w:t>
      </w:r>
      <w:r>
        <w:t xml:space="preserve"> </w:t>
      </w:r>
      <w:r w:rsidR="00D76D43">
        <w:t xml:space="preserve">Martin </w:t>
      </w:r>
      <w:proofErr w:type="spellStart"/>
      <w:r w:rsidR="00D76D43">
        <w:t>Mičulek</w:t>
      </w:r>
      <w:proofErr w:type="spellEnd"/>
      <w:r w:rsidR="00D76D43">
        <w:t>, tel</w:t>
      </w:r>
      <w:r w:rsidR="00211A78">
        <w:t xml:space="preserve">.: </w:t>
      </w:r>
      <w:r w:rsidR="00D76D43">
        <w:t>737</w:t>
      </w:r>
      <w:r w:rsidR="00211A78">
        <w:t> </w:t>
      </w:r>
      <w:r w:rsidR="00FB0EBD">
        <w:t>728</w:t>
      </w:r>
      <w:r w:rsidR="00211A78">
        <w:t> </w:t>
      </w:r>
      <w:r w:rsidR="00FB0EBD">
        <w:t>089</w:t>
      </w:r>
    </w:p>
    <w:p w14:paraId="55288E61" w14:textId="442C451A" w:rsidR="007F1AB0" w:rsidRDefault="00A2622C">
      <w:pPr>
        <w:pStyle w:val="NormlnIMP"/>
        <w:rPr>
          <w:szCs w:val="24"/>
        </w:rPr>
      </w:pPr>
      <w:r>
        <w:tab/>
      </w:r>
      <w:r>
        <w:tab/>
      </w:r>
      <w:r>
        <w:tab/>
        <w:t xml:space="preserve">„C“ </w:t>
      </w:r>
      <w:r w:rsidR="00811691">
        <w:t>–</w:t>
      </w:r>
      <w:r>
        <w:t xml:space="preserve"> </w:t>
      </w:r>
      <w:r w:rsidR="00F93BEE">
        <w:rPr>
          <w:szCs w:val="24"/>
        </w:rPr>
        <w:t xml:space="preserve">Čestmír Sekanina, </w:t>
      </w:r>
      <w:r w:rsidR="00F93BEE">
        <w:t>tel.: 724 283 985</w:t>
      </w:r>
    </w:p>
    <w:p w14:paraId="0FEB109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47E8DD54" w14:textId="21817DA5" w:rsidR="007F1AB0" w:rsidRDefault="00A2622C">
      <w:pPr>
        <w:pStyle w:val="NormlnIMP"/>
      </w:pPr>
      <w:r>
        <w:rPr>
          <w:b/>
        </w:rPr>
        <w:t>5. Zástupce SK</w:t>
      </w:r>
      <w:r w:rsidR="00D45B9E">
        <w:tab/>
        <w:t xml:space="preserve">„A“ </w:t>
      </w:r>
      <w:r w:rsidR="00211A78">
        <w:t>–</w:t>
      </w:r>
      <w:r w:rsidR="00D45B9E">
        <w:t xml:space="preserve"> </w:t>
      </w:r>
      <w:r w:rsidR="00211A78">
        <w:t>Jílek</w:t>
      </w:r>
    </w:p>
    <w:p w14:paraId="4B7FC33F" w14:textId="776070AD" w:rsidR="007F1AB0" w:rsidRDefault="00A2622C">
      <w:pPr>
        <w:pStyle w:val="NormlnIMP"/>
      </w:pPr>
      <w:r>
        <w:tab/>
        <w:t>+</w:t>
      </w:r>
      <w:r>
        <w:tab/>
      </w:r>
      <w:r>
        <w:tab/>
        <w:t xml:space="preserve">„B“ </w:t>
      </w:r>
      <w:r w:rsidR="00D45B9E">
        <w:t>–</w:t>
      </w:r>
      <w:r>
        <w:t xml:space="preserve"> </w:t>
      </w:r>
      <w:r w:rsidR="00FB0EBD">
        <w:t>Janíčková</w:t>
      </w:r>
    </w:p>
    <w:p w14:paraId="7F7218A8" w14:textId="15F100CD" w:rsidR="007F1AB0" w:rsidRDefault="00A2622C">
      <w:pPr>
        <w:pStyle w:val="NormlnIMP"/>
      </w:pPr>
      <w:r>
        <w:rPr>
          <w:b/>
        </w:rPr>
        <w:t>vrchní rozhodčí:</w:t>
      </w:r>
      <w:r>
        <w:tab/>
        <w:t xml:space="preserve">„C“ </w:t>
      </w:r>
      <w:r w:rsidR="00211A78">
        <w:t>–</w:t>
      </w:r>
      <w:r>
        <w:t xml:space="preserve"> </w:t>
      </w:r>
      <w:r w:rsidR="00811691">
        <w:t>Doležel</w:t>
      </w:r>
    </w:p>
    <w:p w14:paraId="5728DDE4" w14:textId="77777777" w:rsidR="007F1AB0" w:rsidRDefault="007F1AB0">
      <w:pPr>
        <w:pStyle w:val="NormlnIMP"/>
        <w:rPr>
          <w:b/>
          <w:sz w:val="12"/>
          <w:szCs w:val="12"/>
        </w:rPr>
      </w:pPr>
    </w:p>
    <w:p w14:paraId="55D54D37" w14:textId="38E1C4B9" w:rsidR="007F1AB0" w:rsidRDefault="00A2622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>
        <w:tab/>
        <w:t xml:space="preserve">„A“ </w:t>
      </w:r>
      <w:r w:rsidR="0063010C">
        <w:t>–</w:t>
      </w:r>
      <w:r>
        <w:t xml:space="preserve"> </w:t>
      </w:r>
      <w:proofErr w:type="spellStart"/>
      <w:r w:rsidR="00FB0EBD">
        <w:t>Pudivítrová</w:t>
      </w:r>
      <w:proofErr w:type="spellEnd"/>
      <w:r w:rsidR="00FB0EBD">
        <w:t>, Kubová, Červený, Vodička</w:t>
      </w:r>
    </w:p>
    <w:p w14:paraId="1C1CD248" w14:textId="02914A3B" w:rsidR="00211A78" w:rsidRDefault="00A2622C" w:rsidP="00211A78">
      <w:pPr>
        <w:pStyle w:val="NormlnIMP"/>
      </w:pPr>
      <w:r>
        <w:tab/>
      </w:r>
      <w:r>
        <w:tab/>
      </w:r>
      <w:r>
        <w:tab/>
        <w:t>„B“</w:t>
      </w:r>
      <w:r w:rsidR="00211A78">
        <w:t xml:space="preserve"> – </w:t>
      </w:r>
      <w:proofErr w:type="spellStart"/>
      <w:r w:rsidR="00452C9C">
        <w:t>Lepíková</w:t>
      </w:r>
      <w:proofErr w:type="spellEnd"/>
      <w:r w:rsidR="00685D33">
        <w:t xml:space="preserve">, </w:t>
      </w:r>
      <w:r w:rsidR="00FB0EBD">
        <w:t xml:space="preserve">Tran Bao, </w:t>
      </w:r>
      <w:proofErr w:type="spellStart"/>
      <w:r w:rsidR="00FB0EBD">
        <w:t>Lošáková</w:t>
      </w:r>
      <w:proofErr w:type="spellEnd"/>
      <w:r w:rsidR="00FB0EBD">
        <w:t xml:space="preserve">, </w:t>
      </w:r>
      <w:proofErr w:type="spellStart"/>
      <w:r w:rsidR="00FB0EBD">
        <w:t>Cymorek</w:t>
      </w:r>
      <w:proofErr w:type="spellEnd"/>
      <w:r w:rsidR="00FB0EBD">
        <w:t xml:space="preserve"> J. ml.</w:t>
      </w:r>
    </w:p>
    <w:p w14:paraId="68944BCA" w14:textId="27C64C96" w:rsidR="007F1AB0" w:rsidRDefault="00A2622C" w:rsidP="00211A78">
      <w:pPr>
        <w:pStyle w:val="NormlnIMP"/>
        <w:ind w:left="1440" w:firstLine="720"/>
      </w:pPr>
      <w:r>
        <w:t xml:space="preserve">„C“ </w:t>
      </w:r>
      <w:r w:rsidR="00685D33">
        <w:t>–</w:t>
      </w:r>
      <w:r w:rsidR="007B2BA9">
        <w:t xml:space="preserve"> </w:t>
      </w:r>
      <w:r w:rsidR="00F93BEE" w:rsidRPr="00BA3558">
        <w:rPr>
          <w:bCs/>
        </w:rPr>
        <w:t>Liška M., Sekanina Z.,</w:t>
      </w:r>
      <w:r w:rsidR="00F93BEE">
        <w:rPr>
          <w:bCs/>
        </w:rPr>
        <w:t xml:space="preserve"> </w:t>
      </w:r>
      <w:proofErr w:type="spellStart"/>
      <w:r w:rsidR="00F93BEE">
        <w:rPr>
          <w:bCs/>
        </w:rPr>
        <w:t>Zapalač</w:t>
      </w:r>
      <w:proofErr w:type="spellEnd"/>
      <w:r w:rsidR="00F93BEE">
        <w:rPr>
          <w:bCs/>
        </w:rPr>
        <w:t xml:space="preserve"> F., </w:t>
      </w:r>
      <w:proofErr w:type="spellStart"/>
      <w:r w:rsidR="00F93BEE">
        <w:rPr>
          <w:bCs/>
        </w:rPr>
        <w:t>Zapalač</w:t>
      </w:r>
      <w:proofErr w:type="spellEnd"/>
      <w:r w:rsidR="00F93BEE">
        <w:rPr>
          <w:bCs/>
        </w:rPr>
        <w:t xml:space="preserve"> O.</w:t>
      </w:r>
    </w:p>
    <w:p w14:paraId="1C2C76CD" w14:textId="77777777" w:rsidR="007F1AB0" w:rsidRDefault="007F1AB0">
      <w:pPr>
        <w:pStyle w:val="NormlnIMP"/>
        <w:rPr>
          <w:b/>
          <w:sz w:val="12"/>
          <w:szCs w:val="12"/>
        </w:rPr>
      </w:pPr>
    </w:p>
    <w:p w14:paraId="70D657F5" w14:textId="194BF667" w:rsidR="007F1AB0" w:rsidRDefault="00A2622C" w:rsidP="001D5E33">
      <w:pPr>
        <w:pStyle w:val="NormlnIMP"/>
        <w:ind w:right="-130"/>
      </w:pPr>
      <w:r>
        <w:rPr>
          <w:b/>
        </w:rPr>
        <w:t>7. Startují:</w:t>
      </w:r>
      <w:r>
        <w:tab/>
        <w:t xml:space="preserve">„A“ </w:t>
      </w:r>
      <w:r w:rsidR="00F859E7">
        <w:t>–</w:t>
      </w:r>
      <w:r>
        <w:t xml:space="preserve"> </w:t>
      </w:r>
      <w:r w:rsidR="00356EFA">
        <w:tab/>
      </w:r>
      <w:r w:rsidR="00F859E7">
        <w:t>Slavoj Plzeň</w:t>
      </w:r>
      <w:r>
        <w:t xml:space="preserve">, </w:t>
      </w:r>
      <w:r w:rsidR="0013246A">
        <w:t>L. Cheb</w:t>
      </w:r>
      <w:r>
        <w:t xml:space="preserve">, </w:t>
      </w:r>
      <w:r w:rsidR="00562954">
        <w:t xml:space="preserve">B. Meziboří, </w:t>
      </w:r>
      <w:r w:rsidR="00E4252F">
        <w:t>Start Plzeň</w:t>
      </w:r>
      <w:r w:rsidR="00237DB7">
        <w:t xml:space="preserve">, </w:t>
      </w:r>
      <w:r w:rsidR="001D5E33">
        <w:t xml:space="preserve">SKV </w:t>
      </w:r>
      <w:r w:rsidR="00237DB7">
        <w:t>Sokolov</w:t>
      </w:r>
    </w:p>
    <w:p w14:paraId="69F948C3" w14:textId="2A747B1C" w:rsidR="007F1AB0" w:rsidRDefault="00A2622C" w:rsidP="00670B58">
      <w:pPr>
        <w:pStyle w:val="NormlnIMP"/>
        <w:ind w:left="1440"/>
      </w:pPr>
      <w:r>
        <w:t xml:space="preserve">„B“ </w:t>
      </w:r>
      <w:r w:rsidR="00356EFA">
        <w:t>–</w:t>
      </w:r>
      <w:r w:rsidR="00356EFA">
        <w:tab/>
      </w:r>
      <w:r>
        <w:t xml:space="preserve">B. Havířov, </w:t>
      </w:r>
      <w:r w:rsidR="001D5E33">
        <w:t>S. M. Ostrava</w:t>
      </w:r>
      <w:r>
        <w:t xml:space="preserve">, TŽ Třinec, </w:t>
      </w:r>
      <w:r w:rsidR="00685D33">
        <w:t>B. Bohumín</w:t>
      </w:r>
      <w:r w:rsidR="00F859E7">
        <w:t>, T. Kopřivnice</w:t>
      </w:r>
    </w:p>
    <w:p w14:paraId="342CFB23" w14:textId="03E808B9" w:rsidR="007F1AB0" w:rsidRDefault="00A2622C" w:rsidP="00F859E7">
      <w:pPr>
        <w:pStyle w:val="NormlnIMP"/>
        <w:ind w:left="1440"/>
      </w:pPr>
      <w:r>
        <w:t xml:space="preserve">„C“ </w:t>
      </w:r>
      <w:r w:rsidR="00356EFA">
        <w:t>–</w:t>
      </w:r>
      <w:r w:rsidR="00356EFA">
        <w:tab/>
      </w:r>
      <w:r>
        <w:t>TJ Holešov</w:t>
      </w:r>
      <w:r w:rsidR="00356EFA">
        <w:t>,</w:t>
      </w:r>
      <w:r>
        <w:t xml:space="preserve"> </w:t>
      </w:r>
      <w:r w:rsidR="000B721E">
        <w:t>V</w:t>
      </w:r>
      <w:r w:rsidR="00B162EA">
        <w:t>. B</w:t>
      </w:r>
      <w:r w:rsidR="00E4252F">
        <w:t xml:space="preserve">oskovice, </w:t>
      </w:r>
      <w:r w:rsidR="0013246A">
        <w:t>S. JS Zlín 5</w:t>
      </w:r>
      <w:r w:rsidR="007B296D">
        <w:t>, TJ S. N</w:t>
      </w:r>
      <w:r w:rsidR="00B162EA">
        <w:t>.</w:t>
      </w:r>
      <w:r w:rsidR="007B296D">
        <w:t xml:space="preserve"> Hrozenkov</w:t>
      </w:r>
      <w:r w:rsidR="00356EFA">
        <w:t>, TAK H. Brno</w:t>
      </w:r>
    </w:p>
    <w:p w14:paraId="248059D5" w14:textId="5CA683A5" w:rsidR="00B162EA" w:rsidRPr="00B162EA" w:rsidRDefault="00B162EA" w:rsidP="00F859E7">
      <w:pPr>
        <w:pStyle w:val="NormlnIMP"/>
      </w:pPr>
    </w:p>
    <w:p w14:paraId="3CAB2EFA" w14:textId="6508596E" w:rsidR="007F1AB0" w:rsidRDefault="00A2622C">
      <w:pPr>
        <w:pStyle w:val="NormlnIMP"/>
      </w:pPr>
      <w:r>
        <w:rPr>
          <w:b/>
        </w:rPr>
        <w:t>8. Časový pořad:</w:t>
      </w:r>
      <w:r>
        <w:tab/>
        <w:t>Technická porada</w:t>
      </w:r>
      <w:r>
        <w:tab/>
      </w:r>
      <w:r>
        <w:tab/>
        <w:t>8.</w:t>
      </w:r>
      <w:r w:rsidR="001D5E33">
        <w:t>45</w:t>
      </w:r>
    </w:p>
    <w:p w14:paraId="4ADDE53A" w14:textId="4AA8EC1B" w:rsidR="007F1AB0" w:rsidRDefault="00A2622C">
      <w:pPr>
        <w:pStyle w:val="NormlnIMP"/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9.00 - 10.00</w:t>
      </w:r>
    </w:p>
    <w:p w14:paraId="3DAFCEDE" w14:textId="3CA8051B" w:rsidR="007F1AB0" w:rsidRDefault="00A2622C">
      <w:pPr>
        <w:pStyle w:val="NormlnIMP"/>
      </w:pPr>
      <w:r>
        <w:tab/>
      </w:r>
      <w:r>
        <w:tab/>
      </w:r>
      <w:r>
        <w:tab/>
        <w:t>Začátek soutěže</w:t>
      </w:r>
      <w:r>
        <w:tab/>
      </w:r>
      <w:r>
        <w:tab/>
        <w:t>1</w:t>
      </w:r>
      <w:r w:rsidR="0058771E">
        <w:t>0</w:t>
      </w:r>
      <w:r>
        <w:t>.</w:t>
      </w:r>
      <w:r w:rsidR="0058771E">
        <w:t>3</w:t>
      </w:r>
      <w:r>
        <w:t>0</w:t>
      </w:r>
    </w:p>
    <w:p w14:paraId="1C9FEA99" w14:textId="77777777" w:rsidR="007F1AB0" w:rsidRDefault="00117323">
      <w:pPr>
        <w:pStyle w:val="NormlnIMP"/>
        <w:jc w:val="both"/>
      </w:pPr>
      <w:r>
        <w:tab/>
      </w:r>
      <w:r>
        <w:tab/>
      </w:r>
      <w:r>
        <w:tab/>
        <w:t>Přestávka mezi skupinami 10</w:t>
      </w:r>
      <w:r w:rsidR="00A2622C">
        <w:t xml:space="preserve"> min.</w:t>
      </w:r>
    </w:p>
    <w:p w14:paraId="3DF7C227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0527FC79" w14:textId="77A3605E" w:rsidR="00F859E7" w:rsidRDefault="00A2622C">
      <w:pPr>
        <w:pStyle w:val="NormlnIMP"/>
        <w:jc w:val="both"/>
        <w:rPr>
          <w:szCs w:val="24"/>
        </w:rPr>
      </w:pPr>
      <w:r>
        <w:rPr>
          <w:b/>
          <w:bCs/>
        </w:rPr>
        <w:t>9. Poznámka: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Cs w:val="24"/>
        </w:rPr>
        <w:t xml:space="preserve">Všichni </w:t>
      </w:r>
      <w:r w:rsidR="00E4252F">
        <w:rPr>
          <w:szCs w:val="24"/>
        </w:rPr>
        <w:t xml:space="preserve">závodníci </w:t>
      </w:r>
      <w:r w:rsidR="00F859E7">
        <w:rPr>
          <w:szCs w:val="24"/>
        </w:rPr>
        <w:t xml:space="preserve">se </w:t>
      </w:r>
      <w:r w:rsidR="00E4252F">
        <w:rPr>
          <w:szCs w:val="24"/>
        </w:rPr>
        <w:t>musí</w:t>
      </w:r>
      <w:r>
        <w:rPr>
          <w:szCs w:val="24"/>
        </w:rPr>
        <w:t xml:space="preserve"> </w:t>
      </w:r>
      <w:r w:rsidR="00F859E7">
        <w:rPr>
          <w:szCs w:val="24"/>
        </w:rPr>
        <w:t>prokázat</w:t>
      </w:r>
      <w:r>
        <w:rPr>
          <w:szCs w:val="24"/>
        </w:rPr>
        <w:t xml:space="preserve"> lékařskou prohlídk</w:t>
      </w:r>
      <w:r w:rsidR="00356EFA">
        <w:rPr>
          <w:szCs w:val="24"/>
        </w:rPr>
        <w:t>o</w:t>
      </w:r>
      <w:r>
        <w:rPr>
          <w:szCs w:val="24"/>
        </w:rPr>
        <w:t>u, která není starší</w:t>
      </w:r>
    </w:p>
    <w:p w14:paraId="64E03273" w14:textId="75F6D385" w:rsidR="007F1AB0" w:rsidRDefault="00A2622C" w:rsidP="00F859E7">
      <w:pPr>
        <w:pStyle w:val="NormlnIMP"/>
        <w:ind w:left="1440" w:firstLine="720"/>
        <w:jc w:val="both"/>
        <w:rPr>
          <w:szCs w:val="24"/>
        </w:rPr>
      </w:pPr>
      <w:r>
        <w:rPr>
          <w:szCs w:val="24"/>
        </w:rPr>
        <w:t>12 měsíců, provedenou praktickým lékařem pro děti a dorost nebo dospělé.</w:t>
      </w:r>
    </w:p>
    <w:p w14:paraId="757A270A" w14:textId="44BD985F" w:rsidR="007F1AB0" w:rsidRPr="00CF0C1C" w:rsidRDefault="007F1AB0">
      <w:pPr>
        <w:pStyle w:val="NormlnIMP"/>
        <w:jc w:val="both"/>
        <w:rPr>
          <w:b/>
          <w:bCs/>
        </w:rPr>
      </w:pPr>
    </w:p>
    <w:p w14:paraId="388B55FF" w14:textId="49960AA7" w:rsidR="000B721E" w:rsidRPr="00CF0C1C" w:rsidRDefault="004868DD">
      <w:pPr>
        <w:pStyle w:val="NormlnIMP"/>
        <w:jc w:val="both"/>
        <w:rPr>
          <w:b/>
          <w:bCs/>
        </w:rPr>
      </w:pPr>
      <w:r w:rsidRPr="00CF0C1C">
        <w:rPr>
          <w:b/>
          <w:bCs/>
        </w:rPr>
        <w:t xml:space="preserve">Pořadí po </w:t>
      </w:r>
      <w:r w:rsidR="00F93BEE">
        <w:rPr>
          <w:b/>
          <w:bCs/>
        </w:rPr>
        <w:t>2</w:t>
      </w:r>
      <w:r w:rsidRPr="00CF0C1C">
        <w:rPr>
          <w:b/>
          <w:bCs/>
        </w:rPr>
        <w:t>. kole:</w:t>
      </w:r>
    </w:p>
    <w:p w14:paraId="21F612E7" w14:textId="26078CB9" w:rsidR="004868DD" w:rsidRDefault="004868DD">
      <w:pPr>
        <w:pStyle w:val="NormlnIMP"/>
        <w:jc w:val="both"/>
      </w:pPr>
      <w:r w:rsidRPr="00CF0C1C">
        <w:rPr>
          <w:b/>
          <w:bCs/>
        </w:rPr>
        <w:t>Sk. A</w:t>
      </w:r>
      <w:r>
        <w:tab/>
      </w:r>
      <w:r>
        <w:tab/>
      </w:r>
      <w:r>
        <w:tab/>
      </w:r>
      <w:r>
        <w:tab/>
      </w:r>
      <w:r w:rsidRPr="00CF0C1C">
        <w:rPr>
          <w:b/>
          <w:bCs/>
        </w:rPr>
        <w:t>Sk. B</w:t>
      </w:r>
      <w:r w:rsidR="00CF0C1C">
        <w:tab/>
      </w:r>
      <w:r w:rsidR="00CF0C1C">
        <w:tab/>
      </w:r>
      <w:r w:rsidR="00CF0C1C">
        <w:tab/>
      </w:r>
      <w:r w:rsidR="00CF0C1C">
        <w:tab/>
      </w:r>
      <w:r w:rsidR="00CF0C1C" w:rsidRPr="00CF0C1C">
        <w:rPr>
          <w:b/>
          <w:bCs/>
        </w:rPr>
        <w:t>Sk. C</w:t>
      </w:r>
    </w:p>
    <w:p w14:paraId="65533416" w14:textId="6B276C57" w:rsidR="004868DD" w:rsidRDefault="004868DD">
      <w:pPr>
        <w:pStyle w:val="NormlnIMP"/>
        <w:jc w:val="both"/>
      </w:pPr>
      <w:r>
        <w:t>1. Meziboří</w:t>
      </w:r>
      <w:r>
        <w:tab/>
      </w:r>
      <w:r w:rsidR="00F93BEE">
        <w:t>2</w:t>
      </w:r>
      <w:r w:rsidR="00D76D43">
        <w:t>348,9160</w:t>
      </w:r>
      <w:r>
        <w:tab/>
        <w:t>B. Bohumín</w:t>
      </w:r>
      <w:r>
        <w:tab/>
      </w:r>
      <w:r w:rsidR="00F93BEE">
        <w:t>2647,8908</w:t>
      </w:r>
      <w:r>
        <w:tab/>
        <w:t>TJ Holešov</w:t>
      </w:r>
      <w:r>
        <w:tab/>
      </w:r>
      <w:r w:rsidR="00F93BEE">
        <w:t>2810,1359</w:t>
      </w:r>
    </w:p>
    <w:p w14:paraId="5DC46BA8" w14:textId="50764ABE" w:rsidR="004868DD" w:rsidRDefault="004868DD">
      <w:pPr>
        <w:pStyle w:val="NormlnIMP"/>
        <w:jc w:val="both"/>
      </w:pPr>
      <w:r>
        <w:t>2. Sokolov</w:t>
      </w:r>
      <w:r>
        <w:tab/>
      </w:r>
      <w:r w:rsidR="001077AA">
        <w:t>19</w:t>
      </w:r>
      <w:r w:rsidR="00D76D43">
        <w:t>06,6458</w:t>
      </w:r>
      <w:r>
        <w:tab/>
        <w:t>Kopřivnice</w:t>
      </w:r>
      <w:r>
        <w:tab/>
      </w:r>
      <w:r w:rsidR="001077AA">
        <w:t>2555,9374</w:t>
      </w:r>
      <w:r>
        <w:tab/>
        <w:t>Boskovice</w:t>
      </w:r>
      <w:r>
        <w:tab/>
      </w:r>
      <w:r w:rsidR="001077AA">
        <w:t>2524,9029</w:t>
      </w:r>
    </w:p>
    <w:p w14:paraId="4B50F5E2" w14:textId="5FC4F6AC" w:rsidR="004868DD" w:rsidRDefault="004868DD">
      <w:pPr>
        <w:pStyle w:val="NormlnIMP"/>
        <w:jc w:val="both"/>
      </w:pPr>
      <w:r>
        <w:t>3. S</w:t>
      </w:r>
      <w:r w:rsidR="001077AA">
        <w:t>l</w:t>
      </w:r>
      <w:r>
        <w:t>. Plzeň</w:t>
      </w:r>
      <w:r>
        <w:tab/>
      </w:r>
      <w:r w:rsidR="001077AA">
        <w:t>18</w:t>
      </w:r>
      <w:r w:rsidR="00D76D43">
        <w:t>30,2218</w:t>
      </w:r>
      <w:r>
        <w:tab/>
        <w:t>Třinec</w:t>
      </w:r>
      <w:r>
        <w:tab/>
      </w:r>
      <w:r>
        <w:tab/>
      </w:r>
      <w:r w:rsidR="001077AA">
        <w:t>2285,8417</w:t>
      </w:r>
      <w:r>
        <w:tab/>
        <w:t>N. Hrozenkov</w:t>
      </w:r>
      <w:r>
        <w:tab/>
      </w:r>
      <w:r w:rsidR="001077AA">
        <w:t>2365,8046</w:t>
      </w:r>
    </w:p>
    <w:p w14:paraId="74AB2B0B" w14:textId="263A1ABF" w:rsidR="004868DD" w:rsidRDefault="004868DD">
      <w:pPr>
        <w:pStyle w:val="NormlnIMP"/>
        <w:jc w:val="both"/>
      </w:pPr>
      <w:r>
        <w:t xml:space="preserve">4. </w:t>
      </w:r>
      <w:r w:rsidR="001077AA">
        <w:t>Cheb</w:t>
      </w:r>
      <w:r>
        <w:tab/>
      </w:r>
      <w:r w:rsidR="001077AA">
        <w:t>17</w:t>
      </w:r>
      <w:r w:rsidR="00D76D43">
        <w:t>22,8599</w:t>
      </w:r>
      <w:r w:rsidR="00D76D43">
        <w:tab/>
      </w:r>
      <w:r>
        <w:t>Havířov</w:t>
      </w:r>
      <w:r>
        <w:tab/>
      </w:r>
      <w:r w:rsidR="001077AA">
        <w:t>2207,4442</w:t>
      </w:r>
      <w:r>
        <w:tab/>
      </w:r>
      <w:r w:rsidR="001077AA">
        <w:t>S. JS Zlín</w:t>
      </w:r>
      <w:r w:rsidR="001077AA">
        <w:tab/>
        <w:t>2115,8432</w:t>
      </w:r>
    </w:p>
    <w:p w14:paraId="36739A13" w14:textId="7F5C12BA" w:rsidR="001077AA" w:rsidRDefault="004868DD" w:rsidP="001077AA">
      <w:pPr>
        <w:pStyle w:val="NormlnIMP"/>
        <w:jc w:val="both"/>
      </w:pPr>
      <w:r>
        <w:t>5.</w:t>
      </w:r>
      <w:r w:rsidR="001077AA" w:rsidRPr="001077AA">
        <w:t xml:space="preserve"> </w:t>
      </w:r>
      <w:r w:rsidR="001077AA">
        <w:t>Sl. Plzeň</w:t>
      </w:r>
      <w:proofErr w:type="gramStart"/>
      <w:r>
        <w:tab/>
        <w:t xml:space="preserve">  </w:t>
      </w:r>
      <w:r w:rsidR="001077AA">
        <w:t>9</w:t>
      </w:r>
      <w:r w:rsidR="00D76D43">
        <w:t>27</w:t>
      </w:r>
      <w:proofErr w:type="gramEnd"/>
      <w:r w:rsidR="00D76D43">
        <w:t>,4096</w:t>
      </w:r>
      <w:r w:rsidR="00CF0C1C">
        <w:tab/>
        <w:t>Ostrava</w:t>
      </w:r>
      <w:r w:rsidR="00CF0C1C">
        <w:tab/>
      </w:r>
      <w:r w:rsidR="001077AA">
        <w:t>2134,2207</w:t>
      </w:r>
      <w:r w:rsidR="00CF0C1C">
        <w:tab/>
      </w:r>
      <w:r w:rsidR="001077AA">
        <w:t>H. Brno</w:t>
      </w:r>
      <w:r w:rsidR="001077AA">
        <w:tab/>
        <w:t>1157,0145</w:t>
      </w:r>
    </w:p>
    <w:p w14:paraId="50015383" w14:textId="0BEAA233" w:rsidR="004868DD" w:rsidRDefault="004868DD">
      <w:pPr>
        <w:pStyle w:val="NormlnIMP"/>
        <w:jc w:val="both"/>
      </w:pPr>
    </w:p>
    <w:p w14:paraId="6A389913" w14:textId="348D4197" w:rsidR="007F1AB0" w:rsidRDefault="00A2622C">
      <w:pPr>
        <w:pStyle w:val="NormlnIMP"/>
        <w:jc w:val="both"/>
      </w:pPr>
      <w:r>
        <w:t xml:space="preserve">V Praze </w:t>
      </w:r>
      <w:r w:rsidR="00F93BEE">
        <w:t>14</w:t>
      </w:r>
      <w:r w:rsidR="00E414F4">
        <w:t xml:space="preserve">. </w:t>
      </w:r>
      <w:r w:rsidR="00F93BEE">
        <w:t>9</w:t>
      </w:r>
      <w:r w:rsidR="00E414F4">
        <w:t>. 20</w:t>
      </w:r>
      <w:r w:rsidR="007B296D">
        <w:t>2</w:t>
      </w:r>
      <w:r w:rsidR="00356EFA">
        <w:t>5</w:t>
      </w:r>
    </w:p>
    <w:p w14:paraId="18556438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1EF2648E" w14:textId="6BC729F5" w:rsidR="007F1AB0" w:rsidRDefault="00A2622C">
      <w:pPr>
        <w:pStyle w:val="NormlnIMP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9E7">
        <w:t>Jan Brodský</w:t>
      </w:r>
    </w:p>
    <w:p w14:paraId="54085581" w14:textId="77777777" w:rsidR="00A2622C" w:rsidRDefault="00A2622C">
      <w:pPr>
        <w:pStyle w:val="NormlnIMP"/>
        <w:jc w:val="both"/>
      </w:pPr>
      <w:r>
        <w:t xml:space="preserve">předseda SK ČSV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A2622C" w:rsidSect="009967E5">
      <w:footnotePr>
        <w:pos w:val="beneathText"/>
      </w:footnotePr>
      <w:pgSz w:w="11905" w:h="16832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IMP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2538105">
    <w:abstractNumId w:val="0"/>
  </w:num>
  <w:num w:numId="2" w16cid:durableId="543098170">
    <w:abstractNumId w:val="1"/>
  </w:num>
  <w:num w:numId="3" w16cid:durableId="90919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0D"/>
    <w:rsid w:val="000B721E"/>
    <w:rsid w:val="000D283E"/>
    <w:rsid w:val="001077AA"/>
    <w:rsid w:val="00117323"/>
    <w:rsid w:val="001265BD"/>
    <w:rsid w:val="0013246A"/>
    <w:rsid w:val="001D5E33"/>
    <w:rsid w:val="00211A78"/>
    <w:rsid w:val="002263A1"/>
    <w:rsid w:val="00237DB7"/>
    <w:rsid w:val="002F7E3A"/>
    <w:rsid w:val="0033223F"/>
    <w:rsid w:val="00356EFA"/>
    <w:rsid w:val="00452C9C"/>
    <w:rsid w:val="00475B1B"/>
    <w:rsid w:val="004868DD"/>
    <w:rsid w:val="00562954"/>
    <w:rsid w:val="0058771E"/>
    <w:rsid w:val="005B277F"/>
    <w:rsid w:val="005E333F"/>
    <w:rsid w:val="0063010C"/>
    <w:rsid w:val="00670B58"/>
    <w:rsid w:val="00685D33"/>
    <w:rsid w:val="007018C1"/>
    <w:rsid w:val="007462D5"/>
    <w:rsid w:val="007B296D"/>
    <w:rsid w:val="007B2BA9"/>
    <w:rsid w:val="007C0572"/>
    <w:rsid w:val="007F1AB0"/>
    <w:rsid w:val="00811691"/>
    <w:rsid w:val="008262FB"/>
    <w:rsid w:val="009455B9"/>
    <w:rsid w:val="009967E5"/>
    <w:rsid w:val="00A2622C"/>
    <w:rsid w:val="00A3675F"/>
    <w:rsid w:val="00A77393"/>
    <w:rsid w:val="00A87F95"/>
    <w:rsid w:val="00AE528B"/>
    <w:rsid w:val="00B162EA"/>
    <w:rsid w:val="00CD50FA"/>
    <w:rsid w:val="00CE7DB7"/>
    <w:rsid w:val="00CF0C1C"/>
    <w:rsid w:val="00D45B9E"/>
    <w:rsid w:val="00D525A1"/>
    <w:rsid w:val="00D76D43"/>
    <w:rsid w:val="00DD7A3E"/>
    <w:rsid w:val="00DE59CD"/>
    <w:rsid w:val="00E414F4"/>
    <w:rsid w:val="00E4252F"/>
    <w:rsid w:val="00F03955"/>
    <w:rsid w:val="00F16A45"/>
    <w:rsid w:val="00F2433A"/>
    <w:rsid w:val="00F73634"/>
    <w:rsid w:val="00F859E7"/>
    <w:rsid w:val="00F93BEE"/>
    <w:rsid w:val="00FB0EBD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0308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B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1AB0"/>
    <w:rPr>
      <w:rFonts w:ascii="Symbol" w:hAnsi="Symbol"/>
    </w:rPr>
  </w:style>
  <w:style w:type="character" w:customStyle="1" w:styleId="Absatz-Standardschriftart">
    <w:name w:val="Absatz-Standardschriftart"/>
    <w:rsid w:val="007F1AB0"/>
  </w:style>
  <w:style w:type="character" w:customStyle="1" w:styleId="WW-Absatz-Standardschriftart">
    <w:name w:val="WW-Absatz-Standardschriftart"/>
    <w:rsid w:val="007F1AB0"/>
  </w:style>
  <w:style w:type="character" w:customStyle="1" w:styleId="WW-Absatz-Standardschriftart1">
    <w:name w:val="WW-Absatz-Standardschriftart1"/>
    <w:rsid w:val="007F1AB0"/>
  </w:style>
  <w:style w:type="character" w:customStyle="1" w:styleId="WW-Absatz-Standardschriftart11">
    <w:name w:val="WW-Absatz-Standardschriftart11"/>
    <w:rsid w:val="007F1AB0"/>
  </w:style>
  <w:style w:type="character" w:customStyle="1" w:styleId="WW-Absatz-Standardschriftart111">
    <w:name w:val="WW-Absatz-Standardschriftart111"/>
    <w:rsid w:val="007F1AB0"/>
  </w:style>
  <w:style w:type="character" w:customStyle="1" w:styleId="WW-Absatz-Standardschriftart1111">
    <w:name w:val="WW-Absatz-Standardschriftart1111"/>
    <w:rsid w:val="007F1AB0"/>
  </w:style>
  <w:style w:type="character" w:customStyle="1" w:styleId="WW-Absatz-Standardschriftart11111">
    <w:name w:val="WW-Absatz-Standardschriftart11111"/>
    <w:rsid w:val="007F1AB0"/>
  </w:style>
  <w:style w:type="character" w:customStyle="1" w:styleId="WW-Absatz-Standardschriftart111111">
    <w:name w:val="WW-Absatz-Standardschriftart111111"/>
    <w:rsid w:val="007F1AB0"/>
  </w:style>
  <w:style w:type="character" w:customStyle="1" w:styleId="WW-Absatz-Standardschriftart1111111">
    <w:name w:val="WW-Absatz-Standardschriftart1111111"/>
    <w:rsid w:val="007F1AB0"/>
  </w:style>
  <w:style w:type="character" w:customStyle="1" w:styleId="WW-Absatz-Standardschriftart11111111">
    <w:name w:val="WW-Absatz-Standardschriftart11111111"/>
    <w:rsid w:val="007F1AB0"/>
  </w:style>
  <w:style w:type="character" w:customStyle="1" w:styleId="Standardnpsmoodstavce1">
    <w:name w:val="Standardní písmo odstavce1"/>
    <w:rsid w:val="007F1AB0"/>
  </w:style>
  <w:style w:type="character" w:customStyle="1" w:styleId="Symbolyproslovn">
    <w:name w:val="Symboly pro číslování"/>
    <w:rsid w:val="007F1AB0"/>
  </w:style>
  <w:style w:type="paragraph" w:customStyle="1" w:styleId="Nadpis">
    <w:name w:val="Nadpis"/>
    <w:basedOn w:val="NormlnIMP"/>
    <w:next w:val="Odstavec"/>
    <w:rsid w:val="007F1AB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7F1AB0"/>
    <w:pPr>
      <w:spacing w:after="120"/>
    </w:pPr>
  </w:style>
  <w:style w:type="paragraph" w:styleId="Seznam">
    <w:name w:val="List"/>
    <w:basedOn w:val="Zkladntext"/>
    <w:semiHidden/>
    <w:rsid w:val="007F1AB0"/>
    <w:rPr>
      <w:rFonts w:cs="Tahoma"/>
    </w:rPr>
  </w:style>
  <w:style w:type="paragraph" w:customStyle="1" w:styleId="Popisek">
    <w:name w:val="Popisek"/>
    <w:basedOn w:val="Normln"/>
    <w:rsid w:val="007F1A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1AB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1AB0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7F1AB0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7F1AB0"/>
    <w:pPr>
      <w:spacing w:after="115"/>
      <w:ind w:firstLine="480"/>
    </w:pPr>
  </w:style>
  <w:style w:type="paragraph" w:customStyle="1" w:styleId="Poznmka">
    <w:name w:val="Poznámka"/>
    <w:basedOn w:val="NormlnIMP"/>
    <w:rsid w:val="007F1AB0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7F1AB0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7F1AB0"/>
    <w:pPr>
      <w:numPr>
        <w:numId w:val="1"/>
      </w:numPr>
      <w:spacing w:line="228" w:lineRule="auto"/>
    </w:pPr>
  </w:style>
  <w:style w:type="paragraph" w:customStyle="1" w:styleId="Seznamoslovan">
    <w:name w:val="Seznam očíslovaný"/>
    <w:basedOn w:val="NormlnIMP"/>
    <w:rsid w:val="007F1AB0"/>
    <w:pPr>
      <w:numPr>
        <w:numId w:val="2"/>
      </w:numPr>
      <w:spacing w:line="228" w:lineRule="auto"/>
    </w:pPr>
  </w:style>
  <w:style w:type="paragraph" w:customStyle="1" w:styleId="Zkladntext0">
    <w:name w:val="Základní text~"/>
    <w:basedOn w:val="Normln"/>
    <w:rsid w:val="007F1AB0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1365</Characters>
  <Application>Microsoft Office Word</Application>
  <DocSecurity>0</DocSecurity>
  <Lines>51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Školoudová</dc:creator>
  <cp:lastModifiedBy>David Kolář</cp:lastModifiedBy>
  <cp:revision>5</cp:revision>
  <cp:lastPrinted>1899-12-31T23:00:00Z</cp:lastPrinted>
  <dcterms:created xsi:type="dcterms:W3CDTF">2025-09-14T18:19:00Z</dcterms:created>
  <dcterms:modified xsi:type="dcterms:W3CDTF">2025-09-14T19:47:00Z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182cefb201f097cc8ca5bc2a68a6b818631177019302e899791a5bcb7c7fb2f2</vt:lpwstr>
  </property>
</Properties>
</file>